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D622A" w:rsidRDefault="00FD622A" w:rsidP="00FD622A">
      <w:pPr>
        <w:pStyle w:val="BodyText"/>
        <w:kinsoku w:val="0"/>
        <w:overflowPunct w:val="0"/>
        <w:spacing w:line="200" w:lineRule="atLeast"/>
        <w:ind w:left="14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50CB955" wp14:editId="042ED696">
                <wp:extent cx="6341745" cy="1981200"/>
                <wp:effectExtent l="0" t="0" r="1905" b="1905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745" cy="1981200"/>
                          <a:chOff x="0" y="0"/>
                          <a:chExt cx="9987" cy="2061"/>
                        </a:xfrm>
                      </wpg:grpSpPr>
                      <wps:wsp>
                        <wps:cNvPr id="4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387" y="0"/>
                            <a:ext cx="1600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0ABE" w:rsidRDefault="00940ABE" w:rsidP="00FD622A">
                              <w:pPr>
                                <w:spacing w:line="134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248C9DD5" wp14:editId="418FAC47">
                                    <wp:extent cx="977900" cy="81915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7900" cy="819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40ABE" w:rsidRDefault="00940ABE" w:rsidP="00FD622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" y="1272"/>
                            <a:ext cx="924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0ABE" w:rsidRDefault="00940ABE" w:rsidP="00FD622A">
                              <w:pPr>
                                <w:spacing w:line="400" w:lineRule="atLeast"/>
                              </w:pPr>
                            </w:p>
                            <w:p w:rsidR="00940ABE" w:rsidRDefault="00940ABE" w:rsidP="00FD622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68"/>
                            <a:ext cx="9260" cy="79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40ABE" w:rsidRDefault="00940ABE" w:rsidP="00AF5DA3">
                              <w:pPr>
                                <w:pStyle w:val="BodyText"/>
                                <w:tabs>
                                  <w:tab w:val="left" w:pos="6798"/>
                                </w:tabs>
                                <w:kinsoku w:val="0"/>
                                <w:overflowPunct w:val="0"/>
                                <w:spacing w:before="3" w:line="386" w:lineRule="exact"/>
                                <w:ind w:left="103" w:firstLine="0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32"/>
                                  <w:szCs w:val="32"/>
                                </w:rPr>
                                <w:t xml:space="preserve">GLUTEN </w:t>
                              </w:r>
                              <w:r>
                                <w:rPr>
                                  <w:b/>
                                  <w:bCs/>
                                  <w:spacing w:val="-33"/>
                                  <w:sz w:val="32"/>
                                  <w:szCs w:val="32"/>
                                </w:rPr>
                                <w:t xml:space="preserve">FREE </w:t>
                              </w:r>
                              <w:r>
                                <w:rPr>
                                  <w:b/>
                                  <w:bCs/>
                                  <w:spacing w:val="-18"/>
                                  <w:sz w:val="32"/>
                                  <w:szCs w:val="32"/>
                                </w:rPr>
                                <w:t>FOOD</w:t>
                              </w:r>
                              <w:r>
                                <w:rPr>
                                  <w:b/>
                                  <w:bCs/>
                                  <w:spacing w:val="-3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FORMULARY</w:t>
                              </w:r>
                              <w:r w:rsidR="00AB07DB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               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MARCH 2022   </w:t>
                              </w:r>
                            </w:p>
                            <w:p w:rsidR="00940ABE" w:rsidRPr="00AF5DA3" w:rsidRDefault="00940ABE" w:rsidP="00AB07DB">
                              <w:pPr>
                                <w:pStyle w:val="BodyText"/>
                                <w:tabs>
                                  <w:tab w:val="left" w:pos="6798"/>
                                </w:tabs>
                                <w:kinsoku w:val="0"/>
                                <w:overflowPunct w:val="0"/>
                                <w:spacing w:before="3" w:line="386" w:lineRule="exact"/>
                                <w:ind w:left="0" w:firstLine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F5DA3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(INTERIM UPDATE NOVEMBER 2022</w:t>
                              </w:r>
                              <w:r w:rsidR="00AB07DB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; REVIEW DATE EXTENDED TO SEPTEMBER 2023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AF5DA3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CB955" id="Group 45" o:spid="_x0000_s1026" style="width:499.35pt;height:156pt;mso-position-horizontal-relative:char;mso-position-vertical-relative:line" coordsize="9987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">
                <v:rect id="Rectangle 27" o:spid="_x0000_s1027" style="position:absolute;left:8387;width:1600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940ABE" w:rsidRDefault="00940ABE" w:rsidP="00FD622A">
                        <w:pPr>
                          <w:spacing w:line="134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248C9DD5" wp14:editId="418FAC47">
                              <wp:extent cx="977900" cy="81915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7900" cy="819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40ABE" w:rsidRDefault="00940ABE" w:rsidP="00FD622A"/>
                    </w:txbxContent>
                  </v:textbox>
                </v:rect>
                <v:rect id="Rectangle 28" o:spid="_x0000_s1028" style="position:absolute;left:6;top:1272;width:92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940ABE" w:rsidRDefault="00940ABE" w:rsidP="00FD622A">
                        <w:pPr>
                          <w:spacing w:line="400" w:lineRule="atLeast"/>
                        </w:pPr>
                      </w:p>
                      <w:p w:rsidR="00940ABE" w:rsidRDefault="00940ABE" w:rsidP="00FD622A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top:1268;width:9260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1uMAA&#10;AADbAAAADwAAAGRycy9kb3ducmV2LnhtbERPz2vCMBS+D/wfwhN2m8nsKKMzShEF8bbqdn40z7au&#10;eSlN1My/3hwGO358vxeraHtxpdF3jjW8zhQI4tqZjhsNx8P25R2ED8gGe8ek4Zc8rJaTpwUWxt34&#10;k65VaEQKYV+ghjaEoZDS1y1Z9DM3ECfu5EaLIcGxkWbEWwq3vZwrlUuLHaeGFgdat1T/VBerYXfP&#10;1CF+nb0qt/1m/x33dWZzrZ+nsfwAESiGf/Gfe2c0vKWx6U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G1uMAAAADbAAAADwAAAAAAAAAAAAAAAACYAgAAZHJzL2Rvd25y&#10;ZXYueG1sUEsFBgAAAAAEAAQA9QAAAIUDAAAAAA==&#10;" filled="f" strokeweight=".6pt">
                  <v:textbox inset="0,0,0,0">
                    <w:txbxContent>
                      <w:p w:rsidR="00940ABE" w:rsidRDefault="00940ABE" w:rsidP="00AF5DA3">
                        <w:pPr>
                          <w:pStyle w:val="BodyText"/>
                          <w:tabs>
                            <w:tab w:val="left" w:pos="6798"/>
                          </w:tabs>
                          <w:kinsoku w:val="0"/>
                          <w:overflowPunct w:val="0"/>
                          <w:spacing w:before="3" w:line="386" w:lineRule="exact"/>
                          <w:ind w:left="103" w:firstLine="0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32"/>
                            <w:szCs w:val="32"/>
                          </w:rPr>
                          <w:t xml:space="preserve">GLUTEN </w:t>
                        </w:r>
                        <w:r>
                          <w:rPr>
                            <w:b/>
                            <w:bCs/>
                            <w:spacing w:val="-33"/>
                            <w:sz w:val="32"/>
                            <w:szCs w:val="32"/>
                          </w:rPr>
                          <w:t xml:space="preserve">FREE </w:t>
                        </w:r>
                        <w:r>
                          <w:rPr>
                            <w:b/>
                            <w:bCs/>
                            <w:spacing w:val="-18"/>
                            <w:sz w:val="32"/>
                            <w:szCs w:val="32"/>
                          </w:rPr>
                          <w:t>FOOD</w:t>
                        </w:r>
                        <w:r>
                          <w:rPr>
                            <w:b/>
                            <w:bCs/>
                            <w:spacing w:val="-3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FORMULARY</w:t>
                        </w:r>
                        <w:r w:rsidR="00AB07DB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               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MARCH 2022   </w:t>
                        </w:r>
                      </w:p>
                      <w:p w:rsidR="00940ABE" w:rsidRPr="00AF5DA3" w:rsidRDefault="00940ABE" w:rsidP="00AB07DB">
                        <w:pPr>
                          <w:pStyle w:val="BodyText"/>
                          <w:tabs>
                            <w:tab w:val="left" w:pos="6798"/>
                          </w:tabs>
                          <w:kinsoku w:val="0"/>
                          <w:overflowPunct w:val="0"/>
                          <w:spacing w:before="3" w:line="386" w:lineRule="exact"/>
                          <w:ind w:left="0" w:firstLine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F5DA3">
                          <w:rPr>
                            <w:b/>
                            <w:bCs/>
                            <w:sz w:val="24"/>
                            <w:szCs w:val="24"/>
                          </w:rPr>
                          <w:t>(INTERIM UPDATE NOVEMBER 2022</w:t>
                        </w:r>
                        <w:r w:rsidR="00AB07DB">
                          <w:rPr>
                            <w:b/>
                            <w:bCs/>
                            <w:sz w:val="24"/>
                            <w:szCs w:val="24"/>
                          </w:rPr>
                          <w:t>; REVIEW DATE EXTENDED TO SEPTEMBER 2023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  <w:r w:rsidRPr="00AF5DA3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D622A" w:rsidRDefault="00FD622A" w:rsidP="00FD622A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FD622A" w:rsidRPr="0073679A" w:rsidRDefault="00FD622A" w:rsidP="00FD622A">
      <w:pPr>
        <w:spacing w:before="56"/>
        <w:ind w:left="220" w:right="954"/>
        <w:jc w:val="both"/>
        <w:rPr>
          <w:rFonts w:ascii="Calibri"/>
          <w:spacing w:val="-1"/>
        </w:rPr>
      </w:pPr>
      <w:r w:rsidRPr="0073679A">
        <w:rPr>
          <w:rFonts w:ascii="Calibri"/>
          <w:spacing w:val="-1"/>
        </w:rPr>
        <w:t>This</w:t>
      </w:r>
      <w:r w:rsidRPr="0073679A">
        <w:rPr>
          <w:rFonts w:ascii="Calibri"/>
          <w:spacing w:val="4"/>
        </w:rPr>
        <w:t xml:space="preserve"> </w:t>
      </w:r>
      <w:r w:rsidRPr="0073679A">
        <w:rPr>
          <w:rFonts w:ascii="Calibri"/>
          <w:spacing w:val="-1"/>
        </w:rPr>
        <w:t>formulary</w:t>
      </w:r>
      <w:r w:rsidRPr="0073679A">
        <w:rPr>
          <w:rFonts w:ascii="Calibri"/>
          <w:spacing w:val="6"/>
        </w:rPr>
        <w:t xml:space="preserve"> </w:t>
      </w:r>
      <w:r w:rsidRPr="0073679A">
        <w:rPr>
          <w:rFonts w:ascii="Calibri"/>
        </w:rPr>
        <w:t>is</w:t>
      </w:r>
      <w:r w:rsidRPr="0073679A">
        <w:rPr>
          <w:rFonts w:ascii="Calibri"/>
          <w:spacing w:val="4"/>
        </w:rPr>
        <w:t xml:space="preserve"> </w:t>
      </w:r>
      <w:r w:rsidRPr="0073679A">
        <w:rPr>
          <w:rFonts w:ascii="Calibri"/>
        </w:rPr>
        <w:t>a</w:t>
      </w:r>
      <w:r w:rsidRPr="0073679A">
        <w:rPr>
          <w:rFonts w:ascii="Calibri"/>
          <w:spacing w:val="5"/>
        </w:rPr>
        <w:t xml:space="preserve"> </w:t>
      </w:r>
      <w:r w:rsidRPr="0073679A">
        <w:rPr>
          <w:rFonts w:ascii="Calibri"/>
          <w:spacing w:val="-1"/>
        </w:rPr>
        <w:t>guide</w:t>
      </w:r>
      <w:r w:rsidRPr="0073679A">
        <w:rPr>
          <w:rFonts w:ascii="Calibri"/>
          <w:spacing w:val="5"/>
        </w:rPr>
        <w:t xml:space="preserve"> </w:t>
      </w:r>
      <w:r w:rsidRPr="0073679A">
        <w:rPr>
          <w:rFonts w:ascii="Calibri"/>
        </w:rPr>
        <w:t>to</w:t>
      </w:r>
      <w:r w:rsidRPr="0073679A">
        <w:rPr>
          <w:rFonts w:ascii="Calibri"/>
          <w:spacing w:val="4"/>
        </w:rPr>
        <w:t xml:space="preserve"> </w:t>
      </w:r>
      <w:r w:rsidRPr="0073679A">
        <w:rPr>
          <w:rFonts w:ascii="Calibri"/>
          <w:spacing w:val="-1"/>
        </w:rPr>
        <w:t>prescribing</w:t>
      </w:r>
      <w:r w:rsidRPr="0073679A">
        <w:rPr>
          <w:rFonts w:ascii="Calibri"/>
          <w:spacing w:val="4"/>
        </w:rPr>
        <w:t xml:space="preserve"> </w:t>
      </w:r>
      <w:r w:rsidRPr="0073679A">
        <w:rPr>
          <w:rFonts w:ascii="Calibri"/>
          <w:spacing w:val="-1"/>
        </w:rPr>
        <w:t>gluten</w:t>
      </w:r>
      <w:r w:rsidRPr="0073679A">
        <w:rPr>
          <w:rFonts w:ascii="Calibri"/>
          <w:spacing w:val="4"/>
        </w:rPr>
        <w:t xml:space="preserve"> </w:t>
      </w:r>
      <w:r w:rsidRPr="0073679A">
        <w:rPr>
          <w:rFonts w:ascii="Calibri"/>
          <w:spacing w:val="-1"/>
        </w:rPr>
        <w:t>free</w:t>
      </w:r>
      <w:r w:rsidRPr="0073679A">
        <w:rPr>
          <w:rFonts w:ascii="Calibri"/>
          <w:spacing w:val="9"/>
        </w:rPr>
        <w:t xml:space="preserve"> </w:t>
      </w:r>
      <w:r w:rsidRPr="0073679A">
        <w:rPr>
          <w:rFonts w:ascii="Calibri"/>
          <w:spacing w:val="-1"/>
        </w:rPr>
        <w:t>products</w:t>
      </w:r>
      <w:r w:rsidRPr="0073679A">
        <w:rPr>
          <w:rFonts w:ascii="Calibri"/>
          <w:spacing w:val="5"/>
        </w:rPr>
        <w:t xml:space="preserve"> </w:t>
      </w:r>
      <w:r w:rsidRPr="0073679A">
        <w:rPr>
          <w:rFonts w:ascii="Calibri"/>
          <w:spacing w:val="-1"/>
        </w:rPr>
        <w:t>for</w:t>
      </w:r>
      <w:r w:rsidRPr="0073679A">
        <w:rPr>
          <w:rFonts w:ascii="Calibri"/>
          <w:spacing w:val="5"/>
        </w:rPr>
        <w:t xml:space="preserve"> </w:t>
      </w:r>
      <w:r w:rsidRPr="0073679A">
        <w:rPr>
          <w:rFonts w:ascii="Calibri"/>
          <w:spacing w:val="-1"/>
        </w:rPr>
        <w:t>patients</w:t>
      </w:r>
      <w:r w:rsidRPr="0073679A">
        <w:rPr>
          <w:rFonts w:ascii="Calibri"/>
          <w:spacing w:val="6"/>
        </w:rPr>
        <w:t xml:space="preserve"> </w:t>
      </w:r>
      <w:r w:rsidRPr="0073679A">
        <w:rPr>
          <w:rFonts w:ascii="Calibri"/>
        </w:rPr>
        <w:t>with</w:t>
      </w:r>
      <w:r w:rsidRPr="0073679A">
        <w:rPr>
          <w:rFonts w:ascii="Calibri"/>
          <w:spacing w:val="4"/>
        </w:rPr>
        <w:t xml:space="preserve"> </w:t>
      </w:r>
      <w:r w:rsidRPr="0073679A">
        <w:rPr>
          <w:rFonts w:ascii="Calibri"/>
          <w:spacing w:val="-1"/>
        </w:rPr>
        <w:t>coeliac</w:t>
      </w:r>
      <w:r w:rsidRPr="0073679A">
        <w:rPr>
          <w:rFonts w:ascii="Calibri"/>
          <w:spacing w:val="4"/>
        </w:rPr>
        <w:t xml:space="preserve"> </w:t>
      </w:r>
      <w:r w:rsidRPr="0073679A">
        <w:rPr>
          <w:rFonts w:ascii="Calibri"/>
          <w:spacing w:val="-1"/>
        </w:rPr>
        <w:t>disease</w:t>
      </w:r>
      <w:r w:rsidRPr="0073679A">
        <w:rPr>
          <w:rFonts w:ascii="Calibri"/>
          <w:spacing w:val="4"/>
        </w:rPr>
        <w:t xml:space="preserve"> </w:t>
      </w:r>
      <w:r w:rsidRPr="0073679A">
        <w:rPr>
          <w:rFonts w:ascii="Calibri"/>
          <w:spacing w:val="-1"/>
        </w:rPr>
        <w:t>(CD) and dermatitis herpetiformis</w:t>
      </w:r>
      <w:r w:rsidRPr="0073679A">
        <w:rPr>
          <w:rFonts w:ascii="Calibri"/>
          <w:spacing w:val="10"/>
        </w:rPr>
        <w:t xml:space="preserve"> </w:t>
      </w:r>
      <w:r w:rsidRPr="0073679A">
        <w:rPr>
          <w:rFonts w:ascii="Calibri"/>
          <w:spacing w:val="-1"/>
        </w:rPr>
        <w:t>(DH)</w:t>
      </w:r>
      <w:r w:rsidRPr="0073679A">
        <w:rPr>
          <w:rFonts w:ascii="Calibri" w:hAnsi="Calibri"/>
          <w:bCs/>
        </w:rPr>
        <w:t xml:space="preserve">.  It </w:t>
      </w:r>
      <w:r w:rsidRPr="0073679A">
        <w:rPr>
          <w:rFonts w:ascii="Calibri"/>
          <w:spacing w:val="-1"/>
        </w:rPr>
        <w:t>should</w:t>
      </w:r>
      <w:r w:rsidRPr="0073679A">
        <w:rPr>
          <w:rFonts w:ascii="Calibri"/>
          <w:spacing w:val="9"/>
        </w:rPr>
        <w:t xml:space="preserve"> </w:t>
      </w:r>
      <w:r w:rsidRPr="0073679A">
        <w:rPr>
          <w:rFonts w:ascii="Calibri"/>
          <w:spacing w:val="-1"/>
        </w:rPr>
        <w:t>meet</w:t>
      </w:r>
      <w:r w:rsidRPr="0073679A">
        <w:rPr>
          <w:rFonts w:ascii="Calibri"/>
          <w:spacing w:val="11"/>
        </w:rPr>
        <w:t xml:space="preserve"> </w:t>
      </w:r>
      <w:r w:rsidRPr="0073679A">
        <w:rPr>
          <w:rFonts w:ascii="Calibri"/>
          <w:spacing w:val="-1"/>
        </w:rPr>
        <w:t>the</w:t>
      </w:r>
      <w:r w:rsidRPr="0073679A">
        <w:rPr>
          <w:rFonts w:ascii="Calibri"/>
          <w:spacing w:val="11"/>
        </w:rPr>
        <w:t xml:space="preserve"> </w:t>
      </w:r>
      <w:r w:rsidRPr="0073679A">
        <w:rPr>
          <w:rFonts w:ascii="Calibri"/>
          <w:spacing w:val="-1"/>
        </w:rPr>
        <w:t>needs</w:t>
      </w:r>
      <w:r w:rsidRPr="0073679A">
        <w:rPr>
          <w:rFonts w:ascii="Calibri"/>
          <w:spacing w:val="10"/>
        </w:rPr>
        <w:t xml:space="preserve"> </w:t>
      </w:r>
      <w:r w:rsidRPr="0073679A">
        <w:rPr>
          <w:rFonts w:ascii="Calibri"/>
        </w:rPr>
        <w:t>of</w:t>
      </w:r>
      <w:r w:rsidRPr="0073679A">
        <w:rPr>
          <w:rFonts w:ascii="Calibri"/>
          <w:spacing w:val="10"/>
        </w:rPr>
        <w:t xml:space="preserve"> </w:t>
      </w:r>
      <w:r w:rsidRPr="0073679A">
        <w:rPr>
          <w:rFonts w:ascii="Calibri"/>
        </w:rPr>
        <w:t>the</w:t>
      </w:r>
      <w:r w:rsidRPr="0073679A">
        <w:rPr>
          <w:rFonts w:ascii="Calibri"/>
          <w:spacing w:val="8"/>
        </w:rPr>
        <w:t xml:space="preserve"> </w:t>
      </w:r>
      <w:r w:rsidRPr="0073679A">
        <w:rPr>
          <w:rFonts w:ascii="Calibri"/>
          <w:spacing w:val="-1"/>
        </w:rPr>
        <w:t>majority</w:t>
      </w:r>
      <w:r w:rsidRPr="0073679A">
        <w:rPr>
          <w:rFonts w:ascii="Calibri"/>
          <w:spacing w:val="11"/>
        </w:rPr>
        <w:t xml:space="preserve"> </w:t>
      </w:r>
      <w:r w:rsidRPr="0073679A">
        <w:rPr>
          <w:rFonts w:ascii="Calibri"/>
        </w:rPr>
        <w:t>of</w:t>
      </w:r>
      <w:r w:rsidRPr="0073679A">
        <w:rPr>
          <w:rFonts w:ascii="Calibri"/>
          <w:spacing w:val="11"/>
        </w:rPr>
        <w:t xml:space="preserve"> </w:t>
      </w:r>
      <w:r w:rsidRPr="0073679A">
        <w:rPr>
          <w:rFonts w:ascii="Calibri"/>
        </w:rPr>
        <w:t>the</w:t>
      </w:r>
      <w:r w:rsidRPr="0073679A">
        <w:rPr>
          <w:rFonts w:ascii="Calibri"/>
          <w:spacing w:val="10"/>
        </w:rPr>
        <w:t xml:space="preserve"> </w:t>
      </w:r>
      <w:r w:rsidRPr="0073679A">
        <w:rPr>
          <w:rFonts w:ascii="Calibri"/>
          <w:spacing w:val="-1"/>
        </w:rPr>
        <w:t>CD</w:t>
      </w:r>
      <w:r w:rsidRPr="0073679A">
        <w:rPr>
          <w:rFonts w:ascii="Calibri"/>
          <w:spacing w:val="11"/>
        </w:rPr>
        <w:t xml:space="preserve"> </w:t>
      </w:r>
      <w:r w:rsidRPr="0073679A">
        <w:rPr>
          <w:rFonts w:ascii="Calibri"/>
          <w:spacing w:val="-1"/>
        </w:rPr>
        <w:t>and</w:t>
      </w:r>
      <w:r w:rsidRPr="0073679A">
        <w:rPr>
          <w:rFonts w:ascii="Calibri"/>
          <w:spacing w:val="10"/>
        </w:rPr>
        <w:t xml:space="preserve"> </w:t>
      </w:r>
      <w:r w:rsidRPr="0073679A">
        <w:rPr>
          <w:rFonts w:ascii="Calibri"/>
        </w:rPr>
        <w:t>DH</w:t>
      </w:r>
      <w:r>
        <w:rPr>
          <w:rFonts w:ascii="Calibri"/>
          <w:spacing w:val="69"/>
        </w:rPr>
        <w:t xml:space="preserve"> </w:t>
      </w:r>
      <w:r w:rsidRPr="0073679A">
        <w:rPr>
          <w:rFonts w:ascii="Calibri"/>
          <w:spacing w:val="-1"/>
        </w:rPr>
        <w:t xml:space="preserve">population </w:t>
      </w:r>
      <w:r w:rsidRPr="0073679A">
        <w:rPr>
          <w:rFonts w:ascii="Calibri"/>
        </w:rPr>
        <w:t>in</w:t>
      </w:r>
      <w:r w:rsidRPr="0073679A">
        <w:rPr>
          <w:rFonts w:ascii="Calibri"/>
          <w:spacing w:val="-3"/>
        </w:rPr>
        <w:t xml:space="preserve"> </w:t>
      </w:r>
      <w:r w:rsidRPr="0073679A">
        <w:rPr>
          <w:rFonts w:ascii="Calibri"/>
          <w:spacing w:val="-1"/>
        </w:rPr>
        <w:t>this</w:t>
      </w:r>
      <w:r w:rsidRPr="0073679A">
        <w:rPr>
          <w:rFonts w:ascii="Calibri"/>
        </w:rPr>
        <w:t xml:space="preserve"> age </w:t>
      </w:r>
      <w:r w:rsidRPr="0073679A">
        <w:rPr>
          <w:rFonts w:ascii="Calibri"/>
          <w:spacing w:val="-2"/>
        </w:rPr>
        <w:t>group.</w:t>
      </w:r>
    </w:p>
    <w:p w:rsidR="00FD622A" w:rsidRDefault="00FD622A" w:rsidP="00FD622A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:rsidR="00FD622A" w:rsidRDefault="00FD622A" w:rsidP="00FD622A">
      <w:pPr>
        <w:pStyle w:val="BodyText"/>
        <w:kinsoku w:val="0"/>
        <w:overflowPunct w:val="0"/>
        <w:spacing w:line="239" w:lineRule="auto"/>
        <w:ind w:left="240" w:right="950" w:firstLine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Patients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have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varying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nutritional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requirements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gluten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free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foods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depending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their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age,</w:t>
      </w:r>
      <w:r>
        <w:rPr>
          <w:spacing w:val="8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gender,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occupation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lifestyles</w:t>
      </w:r>
      <w:r>
        <w:rPr>
          <w:spacing w:val="8"/>
          <w:sz w:val="22"/>
          <w:szCs w:val="22"/>
        </w:rPr>
        <w:t>.  T</w:t>
      </w:r>
      <w:r>
        <w:rPr>
          <w:sz w:val="22"/>
          <w:szCs w:val="22"/>
        </w:rPr>
        <w:t>he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table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below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shows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approximate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monthly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requirements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gluten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free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products</w:t>
      </w:r>
      <w:r>
        <w:rPr>
          <w:spacing w:val="2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for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various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patient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groups.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If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patient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feels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79"/>
          <w:sz w:val="22"/>
          <w:szCs w:val="22"/>
        </w:rPr>
        <w:t xml:space="preserve"> </w:t>
      </w:r>
      <w:r>
        <w:rPr>
          <w:sz w:val="22"/>
          <w:szCs w:val="22"/>
        </w:rPr>
        <w:t>they</w:t>
      </w:r>
      <w:r>
        <w:rPr>
          <w:spacing w:val="-1"/>
          <w:sz w:val="22"/>
          <w:szCs w:val="22"/>
        </w:rPr>
        <w:t xml:space="preserve"> need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additional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products </w:t>
      </w:r>
      <w:r>
        <w:rPr>
          <w:spacing w:val="-1"/>
          <w:sz w:val="22"/>
          <w:szCs w:val="22"/>
        </w:rPr>
        <w:t>this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would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need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 agreed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dietitian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following</w:t>
      </w:r>
      <w:r>
        <w:rPr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 xml:space="preserve"> review.</w:t>
      </w:r>
    </w:p>
    <w:p w:rsidR="00FD622A" w:rsidRDefault="00FD622A" w:rsidP="00FD622A">
      <w:pPr>
        <w:pStyle w:val="BodyText"/>
        <w:kinsoku w:val="0"/>
        <w:overflowPunct w:val="0"/>
        <w:spacing w:before="1"/>
        <w:ind w:left="0" w:firstLine="0"/>
        <w:rPr>
          <w:sz w:val="22"/>
          <w:szCs w:val="22"/>
        </w:rPr>
      </w:pPr>
    </w:p>
    <w:p w:rsidR="00FD622A" w:rsidRDefault="00FD622A" w:rsidP="00FD622A">
      <w:pPr>
        <w:pStyle w:val="BodyText"/>
        <w:kinsoku w:val="0"/>
        <w:overflowPunct w:val="0"/>
        <w:ind w:left="240" w:right="947" w:firstLine="0"/>
        <w:jc w:val="both"/>
        <w:rPr>
          <w:spacing w:val="-2"/>
          <w:sz w:val="22"/>
          <w:szCs w:val="22"/>
        </w:rPr>
      </w:pPr>
      <w:r>
        <w:rPr>
          <w:spacing w:val="-1"/>
          <w:sz w:val="22"/>
          <w:szCs w:val="22"/>
        </w:rPr>
        <w:t>Gluten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free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products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such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sweet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biscuits,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cookies,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shortbread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cakes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should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self-funded</w:t>
      </w:r>
      <w:r>
        <w:rPr>
          <w:spacing w:val="1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by</w:t>
      </w:r>
      <w:r>
        <w:rPr>
          <w:spacing w:val="7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patient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they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widely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available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shops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they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not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thought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essential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diet.</w:t>
      </w:r>
      <w:r>
        <w:rPr>
          <w:spacing w:val="7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They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also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considered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contrary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NHS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public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health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messages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about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healthy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eating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and</w:t>
      </w:r>
      <w:r>
        <w:rPr>
          <w:spacing w:val="7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therefore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not included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this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formulary.</w:t>
      </w:r>
    </w:p>
    <w:p w:rsidR="00FD622A" w:rsidRPr="002A7A0A" w:rsidRDefault="00FD622A" w:rsidP="00FD622A">
      <w:pPr>
        <w:pStyle w:val="BodyText"/>
        <w:kinsoku w:val="0"/>
        <w:overflowPunct w:val="0"/>
        <w:ind w:left="240" w:right="947" w:firstLine="0"/>
        <w:jc w:val="both"/>
        <w:rPr>
          <w:spacing w:val="-2"/>
          <w:sz w:val="22"/>
          <w:szCs w:val="22"/>
        </w:rPr>
      </w:pPr>
    </w:p>
    <w:p w:rsidR="00FD622A" w:rsidRDefault="00FD622A" w:rsidP="00FD622A">
      <w:pPr>
        <w:pStyle w:val="BodyText"/>
        <w:kinsoku w:val="0"/>
        <w:overflowPunct w:val="0"/>
        <w:ind w:left="240" w:firstLine="0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What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prescribe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and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in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what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quantity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(number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units):</w:t>
      </w:r>
    </w:p>
    <w:p w:rsidR="00FD622A" w:rsidRDefault="00FD622A" w:rsidP="00FD622A">
      <w:pPr>
        <w:pStyle w:val="BodyText"/>
        <w:kinsoku w:val="0"/>
        <w:overflowPunct w:val="0"/>
        <w:spacing w:before="6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9"/>
        <w:gridCol w:w="4936"/>
      </w:tblGrid>
      <w:tr w:rsidR="00FD622A" w:rsidRPr="00A8024E" w:rsidTr="00062FBA">
        <w:trPr>
          <w:trHeight w:hRule="exact" w:val="305"/>
        </w:trPr>
        <w:tc>
          <w:tcPr>
            <w:tcW w:w="9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5" w:line="285" w:lineRule="exact"/>
              <w:ind w:left="102"/>
            </w:pPr>
            <w:r w:rsidRPr="00A8024E">
              <w:rPr>
                <w:rFonts w:ascii="Calibri" w:hAnsi="Calibri" w:cs="Calibri"/>
                <w:b/>
                <w:bCs/>
                <w:color w:val="3366FF"/>
                <w:spacing w:val="-1"/>
              </w:rPr>
              <w:t>MONTHLY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8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GLUTEN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8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</w:rPr>
              <w:t>FREE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9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</w:rPr>
              <w:t>FOOD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8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PRESCRIPTION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8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"/>
              </w:rPr>
              <w:t>REQUIREMENTS</w:t>
            </w:r>
          </w:p>
        </w:tc>
      </w:tr>
      <w:tr w:rsidR="00FD622A" w:rsidRPr="00A8024E" w:rsidTr="00062FBA">
        <w:trPr>
          <w:trHeight w:hRule="exact" w:val="252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90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Age</w:t>
            </w:r>
            <w:r w:rsidRPr="00A8024E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and</w:t>
            </w:r>
            <w:r w:rsidRPr="00A8024E">
              <w:rPr>
                <w:rFonts w:ascii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sex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1191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Suggested</w:t>
            </w:r>
            <w:r w:rsidRPr="00A8024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number</w:t>
            </w:r>
            <w:r w:rsidRPr="00A8024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of</w:t>
            </w:r>
            <w:r w:rsidRPr="00A8024E"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units</w:t>
            </w:r>
            <w:r w:rsidRPr="00A8024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per</w:t>
            </w:r>
            <w:r w:rsidRPr="00A8024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month</w:t>
            </w:r>
          </w:p>
        </w:tc>
      </w:tr>
      <w:tr w:rsidR="00FD622A" w:rsidRPr="00A8024E" w:rsidTr="00062FBA">
        <w:trPr>
          <w:trHeight w:hRule="exact" w:val="254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CHILD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1-3</w:t>
            </w:r>
            <w:r w:rsidRPr="00A8024E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4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CHILD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4-6</w:t>
            </w:r>
            <w:r w:rsidRPr="00A8024E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4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CHILD</w:t>
            </w:r>
            <w:r w:rsidRPr="00A8024E">
              <w:rPr>
                <w:rFonts w:ascii="Calibri" w:hAnsi="Calibri" w:cs="Calibri"/>
                <w:spacing w:val="-2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7-10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5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1"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CHILD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11-14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1"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2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CHILD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15-18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18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4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z w:val="20"/>
                <w:szCs w:val="20"/>
              </w:rPr>
              <w:t>MALE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19-59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18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4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z w:val="20"/>
                <w:szCs w:val="20"/>
              </w:rPr>
              <w:t>MALE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60-74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16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4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z w:val="20"/>
                <w:szCs w:val="20"/>
              </w:rPr>
              <w:t>MALE</w:t>
            </w:r>
            <w:r w:rsidRPr="00A8024E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75+</w:t>
            </w:r>
            <w:r w:rsidRPr="00A8024E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4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FEMALE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19-74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54"/>
        </w:trPr>
        <w:tc>
          <w:tcPr>
            <w:tcW w:w="430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FEMALE</w:t>
            </w:r>
            <w:r w:rsidRPr="00A8024E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75+</w:t>
            </w:r>
            <w:r w:rsidRPr="00A8024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YEARS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4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BREASTFEEDING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86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ADD</w:t>
            </w:r>
            <w:r w:rsidRPr="00A8024E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4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UNITS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062FBA">
        <w:trPr>
          <w:trHeight w:hRule="exact" w:val="266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  <w:vertAlign w:val="superscript"/>
              </w:rPr>
              <w:t>rd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TRIMESTER</w:t>
            </w:r>
            <w:r w:rsidRPr="00A8024E">
              <w:rPr>
                <w:rFonts w:ascii="Calibri" w:hAnsi="Calibri" w:cs="Calibri"/>
                <w:spacing w:val="-2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PREGNANCY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5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ADD</w:t>
            </w:r>
            <w:r w:rsidRPr="00A8024E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UNIT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</w:tr>
    </w:tbl>
    <w:p w:rsidR="00FD622A" w:rsidRDefault="00FD622A" w:rsidP="00FD622A">
      <w:pPr>
        <w:pStyle w:val="BodyText"/>
        <w:kinsoku w:val="0"/>
        <w:overflowPunct w:val="0"/>
        <w:spacing w:before="10"/>
        <w:ind w:left="0" w:firstLine="0"/>
        <w:rPr>
          <w:b/>
          <w:bCs/>
          <w:sz w:val="21"/>
          <w:szCs w:val="21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9"/>
        <w:gridCol w:w="4936"/>
      </w:tblGrid>
      <w:tr w:rsidR="00FD622A" w:rsidRPr="00A8024E" w:rsidTr="00062FBA">
        <w:trPr>
          <w:trHeight w:hRule="exact" w:val="347"/>
        </w:trPr>
        <w:tc>
          <w:tcPr>
            <w:tcW w:w="9245" w:type="dxa"/>
            <w:gridSpan w:val="2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91" w:lineRule="exact"/>
              <w:ind w:left="51"/>
            </w:pPr>
            <w:r w:rsidRPr="00A8024E">
              <w:rPr>
                <w:rFonts w:ascii="Calibri" w:hAnsi="Calibri" w:cs="Calibri"/>
                <w:b/>
                <w:bCs/>
                <w:color w:val="3366FF"/>
                <w:spacing w:val="-1"/>
              </w:rPr>
              <w:t>NUMBER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1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</w:rPr>
              <w:t>OF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7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UNITS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8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REPRESENTED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8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BY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7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"/>
              </w:rPr>
              <w:t>THE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8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PRESCRIBABLE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9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GLUTEN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8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FREE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7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2"/>
              </w:rPr>
              <w:t>FOOD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9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3366FF"/>
                <w:spacing w:val="-1"/>
              </w:rPr>
              <w:t>ITEM</w:t>
            </w:r>
          </w:p>
        </w:tc>
      </w:tr>
      <w:tr w:rsidR="00FD622A" w:rsidRPr="00A8024E" w:rsidTr="00062FBA">
        <w:trPr>
          <w:trHeight w:hRule="exact" w:val="234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20" w:lineRule="exact"/>
              <w:ind w:left="92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FOOD</w:t>
            </w:r>
            <w:r w:rsidRPr="00A8024E">
              <w:rPr>
                <w:rFonts w:ascii="Calibri" w:hAnsi="Calibri" w:cs="Calibri"/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ITEM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20" w:lineRule="exact"/>
              <w:jc w:val="center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NUMBER</w:t>
            </w:r>
            <w:r w:rsidRPr="00A8024E">
              <w:rPr>
                <w:rFonts w:ascii="Calibri" w:hAnsi="Calibri" w:cs="Calibri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OF</w:t>
            </w:r>
            <w:r w:rsidRPr="00A8024E">
              <w:rPr>
                <w:rFonts w:ascii="Calibri" w:hAnsi="Calibri" w:cs="Calibri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UNITS</w:t>
            </w:r>
          </w:p>
        </w:tc>
      </w:tr>
      <w:tr w:rsidR="00FD622A" w:rsidRPr="00A8024E" w:rsidTr="00062FBA">
        <w:trPr>
          <w:trHeight w:hRule="exact" w:val="278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104"/>
            </w:pPr>
            <w:r w:rsidRPr="00A8024E">
              <w:rPr>
                <w:rFonts w:ascii="Calibri" w:hAnsi="Calibri" w:cs="Calibri"/>
                <w:sz w:val="22"/>
                <w:szCs w:val="22"/>
              </w:rPr>
              <w:t>&lt;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400g</w:t>
            </w:r>
            <w:r w:rsidRPr="00A8024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LOAF/BREAD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4"/>
              <w:jc w:val="center"/>
            </w:pP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0.5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FD622A" w:rsidRPr="00A8024E" w:rsidTr="00062FBA">
        <w:trPr>
          <w:trHeight w:hRule="exact" w:val="279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5" w:lineRule="exact"/>
              <w:ind w:left="104"/>
            </w:pP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400-599g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LOAF/BREAD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5" w:lineRule="exact"/>
              <w:ind w:left="4"/>
              <w:jc w:val="center"/>
            </w:pPr>
            <w:r w:rsidRPr="00A8024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D622A" w:rsidRPr="00A8024E" w:rsidTr="00062FBA">
        <w:trPr>
          <w:trHeight w:hRule="exact" w:val="279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5" w:lineRule="exact"/>
              <w:ind w:left="104"/>
              <w:rPr>
                <w:rFonts w:ascii="Calibri" w:hAnsi="Calibri" w:cs="Calibri"/>
                <w:spacing w:val="-2"/>
              </w:rPr>
            </w:pP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≥ 600g LOAF/BREAD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5" w:lineRule="exact"/>
              <w:ind w:left="4"/>
              <w:jc w:val="center"/>
              <w:rPr>
                <w:rFonts w:ascii="Calibri" w:hAnsi="Calibri" w:cs="Calibri"/>
              </w:rPr>
            </w:pPr>
            <w:r w:rsidRPr="00A8024E">
              <w:rPr>
                <w:rFonts w:ascii="Calibri" w:hAnsi="Calibri" w:cs="Calibri"/>
                <w:sz w:val="22"/>
                <w:szCs w:val="22"/>
              </w:rPr>
              <w:t>1.5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D622A" w:rsidRPr="00A8024E" w:rsidTr="00062FBA">
        <w:trPr>
          <w:trHeight w:hRule="exact" w:val="276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2" w:lineRule="exact"/>
              <w:ind w:left="104"/>
            </w:pP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150</w:t>
            </w:r>
            <w:r w:rsidRPr="00A8024E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z w:val="22"/>
                <w:szCs w:val="22"/>
              </w:rPr>
              <w:t>–</w:t>
            </w:r>
            <w:r w:rsidRPr="00A8024E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250g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ROLLS/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BAGUETTES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2" w:lineRule="exact"/>
              <w:ind w:left="6"/>
              <w:jc w:val="center"/>
            </w:pP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0.5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FD622A" w:rsidRPr="00A8024E" w:rsidTr="00062FBA">
        <w:trPr>
          <w:trHeight w:hRule="exact" w:val="278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104"/>
            </w:pP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251</w:t>
            </w:r>
            <w:r w:rsidRPr="00A8024E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z w:val="22"/>
                <w:szCs w:val="22"/>
              </w:rPr>
              <w:t>–</w:t>
            </w:r>
            <w:r w:rsidRPr="00A8024E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400g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ROLLS/BAGUETTES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4"/>
              <w:jc w:val="center"/>
            </w:pPr>
            <w:r w:rsidRPr="00A8024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D622A" w:rsidRPr="00A8024E" w:rsidTr="00062FBA">
        <w:trPr>
          <w:trHeight w:hRule="exact" w:val="278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104"/>
            </w:pP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500g</w:t>
            </w:r>
            <w:r w:rsidRPr="00A8024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BREAD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MIX/FLOUR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MIX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4"/>
              <w:jc w:val="center"/>
            </w:pPr>
            <w:r w:rsidRPr="00A8024E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D622A" w:rsidRPr="00A8024E" w:rsidTr="00062FBA">
        <w:trPr>
          <w:trHeight w:hRule="exact" w:val="278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104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&lt; 199g CRACKERS/CRISPBREADS 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4"/>
              <w:jc w:val="center"/>
              <w:rPr>
                <w:rFonts w:ascii="Calibri" w:hAnsi="Calibri" w:cs="Calibri"/>
              </w:rPr>
            </w:pPr>
            <w:r w:rsidRPr="00A8024E">
              <w:rPr>
                <w:rFonts w:ascii="Calibri" w:hAnsi="Calibri" w:cs="Calibri"/>
                <w:sz w:val="22"/>
                <w:szCs w:val="22"/>
              </w:rPr>
              <w:t>0.5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D622A" w:rsidRPr="00A8024E" w:rsidTr="00062FBA">
        <w:trPr>
          <w:trHeight w:hRule="exact" w:val="278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61" w:lineRule="exact"/>
              <w:ind w:left="104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≥ 200g CRACKERS/CRISPBREADS 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61" w:lineRule="exact"/>
              <w:ind w:left="4"/>
              <w:jc w:val="center"/>
              <w:rPr>
                <w:rFonts w:ascii="Calibri" w:hAnsi="Calibri" w:cs="Calibri"/>
              </w:rPr>
            </w:pPr>
            <w:r w:rsidRPr="00A8024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D622A" w:rsidRPr="00A8024E" w:rsidTr="00062FBA">
        <w:trPr>
          <w:trHeight w:hRule="exact" w:val="278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61" w:lineRule="exact"/>
              <w:ind w:left="104"/>
            </w:pP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250g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PASTA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61" w:lineRule="exact"/>
              <w:ind w:left="4"/>
              <w:jc w:val="center"/>
            </w:pPr>
            <w:r w:rsidRPr="00A8024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D622A" w:rsidRPr="00A8024E" w:rsidTr="00062FBA">
        <w:trPr>
          <w:trHeight w:hRule="exact" w:val="278"/>
        </w:trPr>
        <w:tc>
          <w:tcPr>
            <w:tcW w:w="4309" w:type="dxa"/>
          </w:tcPr>
          <w:p w:rsidR="00AB07DB" w:rsidRDefault="00FD622A" w:rsidP="00062FBA">
            <w:pPr>
              <w:pStyle w:val="TableParagraph"/>
              <w:kinsoku w:val="0"/>
              <w:overflowPunct w:val="0"/>
              <w:spacing w:before="3" w:line="261" w:lineRule="exact"/>
              <w:ind w:left="104"/>
            </w:pP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251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z w:val="22"/>
                <w:szCs w:val="22"/>
              </w:rPr>
              <w:t>–</w:t>
            </w:r>
            <w:r w:rsidRPr="00A8024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499g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PASTA</w:t>
            </w:r>
          </w:p>
          <w:p w:rsidR="00AB07DB" w:rsidRPr="00AB07DB" w:rsidRDefault="00AB07DB" w:rsidP="00AB07DB">
            <w:pPr>
              <w:rPr>
                <w:lang w:eastAsia="en-GB"/>
              </w:rPr>
            </w:pPr>
          </w:p>
          <w:p w:rsidR="00FD622A" w:rsidRPr="00AB07DB" w:rsidRDefault="00FD622A" w:rsidP="00AB07DB">
            <w:pPr>
              <w:jc w:val="center"/>
              <w:rPr>
                <w:lang w:eastAsia="en-GB"/>
              </w:rPr>
            </w:pP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61" w:lineRule="exact"/>
              <w:ind w:left="4"/>
              <w:jc w:val="center"/>
            </w:pP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1.5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FD622A" w:rsidRPr="00A8024E" w:rsidTr="00062FBA">
        <w:trPr>
          <w:trHeight w:hRule="exact" w:val="278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61" w:lineRule="exact"/>
              <w:ind w:left="104"/>
              <w:rPr>
                <w:rFonts w:ascii="Calibri" w:hAnsi="Calibri" w:cs="Calibri"/>
                <w:spacing w:val="-2"/>
              </w:rPr>
            </w:pP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lastRenderedPageBreak/>
              <w:t>≥ 500g PASTA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61" w:lineRule="exact"/>
              <w:ind w:left="4"/>
              <w:jc w:val="center"/>
              <w:rPr>
                <w:rFonts w:ascii="Calibri" w:hAnsi="Calibri" w:cs="Calibri"/>
                <w:spacing w:val="-1"/>
              </w:rPr>
            </w:pP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FD622A" w:rsidRPr="00A8024E" w:rsidTr="00062FBA">
        <w:trPr>
          <w:trHeight w:hRule="exact" w:val="276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59" w:lineRule="exact"/>
              <w:ind w:left="104"/>
            </w:pPr>
            <w:r w:rsidRPr="00A8024E">
              <w:rPr>
                <w:rFonts w:ascii="Calibri" w:hAnsi="Calibri" w:cs="Calibri"/>
                <w:sz w:val="22"/>
                <w:szCs w:val="22"/>
              </w:rPr>
              <w:t>2</w:t>
            </w:r>
            <w:r w:rsidRPr="00A8024E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z w:val="22"/>
                <w:szCs w:val="22"/>
              </w:rPr>
              <w:t>x</w:t>
            </w:r>
            <w:r w:rsidRPr="00A8024E">
              <w:rPr>
                <w:rFonts w:ascii="Calibri" w:hAnsi="Calibri" w:cs="Calibri"/>
                <w:spacing w:val="4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 xml:space="preserve">110g </w:t>
            </w:r>
            <w:r w:rsidRPr="00A8024E">
              <w:rPr>
                <w:rFonts w:ascii="Calibri" w:hAnsi="Calibri" w:cs="Calibri"/>
                <w:sz w:val="22"/>
                <w:szCs w:val="22"/>
              </w:rPr>
              <w:t>-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180g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PIZZA</w:t>
            </w:r>
            <w:r w:rsidRPr="00A8024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BASES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59" w:lineRule="exact"/>
              <w:ind w:left="4"/>
              <w:jc w:val="center"/>
            </w:pPr>
            <w:r w:rsidRPr="00A8024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D622A" w:rsidRPr="00A8024E" w:rsidTr="00062FBA">
        <w:trPr>
          <w:trHeight w:hRule="exact" w:val="281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64" w:lineRule="exact"/>
              <w:ind w:left="104"/>
            </w:pP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500g</w:t>
            </w:r>
            <w:r w:rsidRPr="00A8024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OATS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or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300g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3"/>
                <w:sz w:val="22"/>
                <w:szCs w:val="22"/>
              </w:rPr>
              <w:t>BREAKFAST</w:t>
            </w:r>
            <w:r w:rsidRPr="00A8024E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3"/>
                <w:sz w:val="22"/>
                <w:szCs w:val="22"/>
              </w:rPr>
              <w:t>CEREAL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64" w:lineRule="exact"/>
              <w:ind w:left="6"/>
              <w:jc w:val="center"/>
            </w:pP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1.5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</w:p>
        </w:tc>
      </w:tr>
      <w:tr w:rsidR="00FD622A" w:rsidRPr="00A8024E" w:rsidTr="00062FBA">
        <w:trPr>
          <w:trHeight w:hRule="exact" w:val="278"/>
        </w:trPr>
        <w:tc>
          <w:tcPr>
            <w:tcW w:w="4309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104"/>
            </w:pP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100</w:t>
            </w:r>
            <w:r w:rsidRPr="00A8024E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z w:val="22"/>
                <w:szCs w:val="22"/>
              </w:rPr>
              <w:t>–</w:t>
            </w:r>
            <w:r w:rsidRPr="00A8024E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2"/>
                <w:szCs w:val="22"/>
              </w:rPr>
              <w:t>170g</w:t>
            </w:r>
            <w:r w:rsidRPr="00A8024E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2"/>
                <w:szCs w:val="22"/>
              </w:rPr>
              <w:t>XANTHAN</w:t>
            </w:r>
            <w:r w:rsidRPr="00A8024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GUM</w:t>
            </w:r>
          </w:p>
        </w:tc>
        <w:tc>
          <w:tcPr>
            <w:tcW w:w="4936" w:type="dxa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64" w:lineRule="exact"/>
              <w:ind w:left="4"/>
              <w:jc w:val="center"/>
            </w:pPr>
            <w:r w:rsidRPr="00A8024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AB07DB" w:rsidRDefault="00AB07DB" w:rsidP="00FD622A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Pr="00AB07DB" w:rsidRDefault="00AB07DB" w:rsidP="00AB07DB"/>
    <w:p w:rsidR="00AB07DB" w:rsidRDefault="00AB07DB" w:rsidP="00AB07DB"/>
    <w:p w:rsidR="00AB07DB" w:rsidRDefault="00AB07DB" w:rsidP="00AB07DB">
      <w:pPr>
        <w:tabs>
          <w:tab w:val="left" w:pos="1730"/>
        </w:tabs>
      </w:pPr>
      <w:r>
        <w:tab/>
      </w:r>
    </w:p>
    <w:p w:rsidR="00FD622A" w:rsidRPr="00AB07DB" w:rsidRDefault="00AB07DB" w:rsidP="00AB07DB">
      <w:pPr>
        <w:tabs>
          <w:tab w:val="left" w:pos="1730"/>
        </w:tabs>
        <w:sectPr w:rsidR="00FD622A" w:rsidRPr="00AB07DB">
          <w:footerReference w:type="default" r:id="rId9"/>
          <w:pgSz w:w="11920" w:h="16850"/>
          <w:pgMar w:top="440" w:right="480" w:bottom="1120" w:left="1200" w:header="0" w:footer="933" w:gutter="0"/>
          <w:pgNumType w:start="1"/>
          <w:cols w:space="720"/>
          <w:noEndnote/>
        </w:sectPr>
      </w:pPr>
      <w:r>
        <w:tab/>
      </w:r>
    </w:p>
    <w:p w:rsidR="00FD622A" w:rsidRDefault="00FD622A" w:rsidP="00FD622A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EAF0C4" wp14:editId="3723527D">
                <wp:simplePos x="0" y="0"/>
                <wp:positionH relativeFrom="page">
                  <wp:posOffset>3582035</wp:posOffset>
                </wp:positionH>
                <wp:positionV relativeFrom="page">
                  <wp:posOffset>2233295</wp:posOffset>
                </wp:positionV>
                <wp:extent cx="0" cy="15875"/>
                <wp:effectExtent l="10160" t="13970" r="8890" b="8255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875"/>
                        </a:xfrm>
                        <a:custGeom>
                          <a:avLst/>
                          <a:gdLst>
                            <a:gd name="T0" fmla="*/ 0 w 20"/>
                            <a:gd name="T1" fmla="*/ 0 h 26"/>
                            <a:gd name="T2" fmla="*/ 0 w 20"/>
                            <a:gd name="T3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6">
                              <a:moveTo>
                                <a:pt x="0" y="0"/>
                              </a:moveTo>
                              <a:lnTo>
                                <a:pt x="0" y="26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6FDE" id="Freeform 44" o:spid="_x0000_s1026" style="position:absolute;margin-left:282.05pt;margin-top:175.85pt;width:0;height: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" o:allowincell="f" path="m,l,26e" filled="f" strokeweight=".6pt">
                <v:path arrowok="t" o:connecttype="custom" o:connectlocs="0,0;0,1587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1206398" wp14:editId="3299A46C">
                <wp:simplePos x="0" y="0"/>
                <wp:positionH relativeFrom="page">
                  <wp:posOffset>4344035</wp:posOffset>
                </wp:positionH>
                <wp:positionV relativeFrom="page">
                  <wp:posOffset>2233295</wp:posOffset>
                </wp:positionV>
                <wp:extent cx="0" cy="15875"/>
                <wp:effectExtent l="10160" t="13970" r="8890" b="8255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875"/>
                        </a:xfrm>
                        <a:custGeom>
                          <a:avLst/>
                          <a:gdLst>
                            <a:gd name="T0" fmla="*/ 0 w 20"/>
                            <a:gd name="T1" fmla="*/ 0 h 26"/>
                            <a:gd name="T2" fmla="*/ 0 w 20"/>
                            <a:gd name="T3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6">
                              <a:moveTo>
                                <a:pt x="0" y="0"/>
                              </a:moveTo>
                              <a:lnTo>
                                <a:pt x="0" y="26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5D1D3" id="Freeform 43" o:spid="_x0000_s1026" style="position:absolute;margin-left:342.05pt;margin-top:175.85pt;width:0;height: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" o:allowincell="f" path="m,l,26e" filled="f" strokeweight=".6pt">
                <v:path arrowok="t" o:connecttype="custom" o:connectlocs="0,0;0,15875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B4593C8" wp14:editId="4743439C">
                <wp:simplePos x="0" y="0"/>
                <wp:positionH relativeFrom="page">
                  <wp:posOffset>6097905</wp:posOffset>
                </wp:positionH>
                <wp:positionV relativeFrom="page">
                  <wp:posOffset>2233295</wp:posOffset>
                </wp:positionV>
                <wp:extent cx="0" cy="15875"/>
                <wp:effectExtent l="11430" t="13970" r="7620" b="8255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875"/>
                        </a:xfrm>
                        <a:custGeom>
                          <a:avLst/>
                          <a:gdLst>
                            <a:gd name="T0" fmla="*/ 0 w 20"/>
                            <a:gd name="T1" fmla="*/ 0 h 26"/>
                            <a:gd name="T2" fmla="*/ 0 w 20"/>
                            <a:gd name="T3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6">
                              <a:moveTo>
                                <a:pt x="0" y="0"/>
                              </a:moveTo>
                              <a:lnTo>
                                <a:pt x="0" y="26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A3507" id="Freeform 42" o:spid="_x0000_s1026" style="position:absolute;margin-left:480.15pt;margin-top:175.85pt;width:0;height: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" o:allowincell="f" path="m,l,26e" filled="f" strokeweight=".6pt">
                <v:path arrowok="t" o:connecttype="custom" o:connectlocs="0,0;0,15875" o:connectangles="0,0"/>
                <w10:wrap anchorx="page" anchory="page"/>
              </v:shape>
            </w:pict>
          </mc:Fallback>
        </mc:AlternateContent>
      </w:r>
    </w:p>
    <w:tbl>
      <w:tblPr>
        <w:tblW w:w="9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9"/>
        <w:gridCol w:w="1030"/>
        <w:gridCol w:w="2311"/>
        <w:gridCol w:w="28"/>
        <w:gridCol w:w="17"/>
        <w:gridCol w:w="1060"/>
      </w:tblGrid>
      <w:tr w:rsidR="00FD622A" w:rsidRPr="00A8024E" w:rsidTr="009A4EB3">
        <w:trPr>
          <w:trHeight w:hRule="exact" w:val="740"/>
        </w:trPr>
        <w:tc>
          <w:tcPr>
            <w:tcW w:w="94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19"/>
              <w:ind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Delivery dates to the Community Pharmacies for fresh products and delive</w:t>
            </w:r>
            <w:r w:rsidR="009A4EB3">
              <w:rPr>
                <w:rFonts w:ascii="Calibri" w:hAnsi="Calibri" w:cs="Calibri"/>
                <w:spacing w:val="-1"/>
                <w:sz w:val="20"/>
                <w:szCs w:val="20"/>
              </w:rPr>
              <w:t>ry costs are correct as of November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2022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. This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list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is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intended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as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reference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document.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While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NHS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Lanarkshire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endeavours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to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ensure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that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the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information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in</w:t>
            </w:r>
            <w:r w:rsidRPr="00A8024E">
              <w:rPr>
                <w:rFonts w:ascii="Calibri" w:hAnsi="Calibri" w:cs="Calibri"/>
                <w:spacing w:val="95"/>
                <w:w w:val="9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this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list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1"/>
                <w:sz w:val="20"/>
                <w:szCs w:val="20"/>
              </w:rPr>
              <w:t>is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correct,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NHS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Lanarkshire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does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not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warrant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the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accuracy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and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completeness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of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1"/>
                <w:sz w:val="20"/>
                <w:szCs w:val="20"/>
              </w:rPr>
              <w:t>the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material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in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the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list.</w:t>
            </w:r>
          </w:p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19"/>
              <w:ind w:right="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19"/>
              <w:ind w:right="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19"/>
              <w:ind w:right="5"/>
              <w:rPr>
                <w:sz w:val="2"/>
                <w:szCs w:val="2"/>
              </w:rPr>
            </w:pPr>
          </w:p>
        </w:tc>
      </w:tr>
      <w:tr w:rsidR="00FD622A" w:rsidRPr="00A8024E" w:rsidTr="00C323D6">
        <w:trPr>
          <w:trHeight w:hRule="exact" w:val="896"/>
        </w:trPr>
        <w:tc>
          <w:tcPr>
            <w:tcW w:w="9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C323D6" w:rsidRDefault="00FD622A" w:rsidP="00C323D6">
            <w:pPr>
              <w:pStyle w:val="TableParagraph"/>
              <w:tabs>
                <w:tab w:val="left" w:pos="6847"/>
              </w:tabs>
              <w:kinsoku w:val="0"/>
              <w:overflowPunct w:val="0"/>
              <w:spacing w:before="4" w:line="376" w:lineRule="exact"/>
              <w:ind w:left="102"/>
              <w:rPr>
                <w:rFonts w:ascii="Calibri" w:hAnsi="Calibri" w:cs="Calibri"/>
                <w:b/>
                <w:bCs/>
                <w:spacing w:val="-1"/>
                <w:sz w:val="32"/>
                <w:szCs w:val="32"/>
              </w:rPr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32"/>
                <w:szCs w:val="32"/>
              </w:rPr>
              <w:t>GLUTEN</w:t>
            </w:r>
            <w:r w:rsidRPr="00A8024E">
              <w:rPr>
                <w:rFonts w:ascii="Calibri" w:hAnsi="Calibri" w:cs="Calibri"/>
                <w:b/>
                <w:bCs/>
                <w:spacing w:val="-37"/>
                <w:sz w:val="32"/>
                <w:szCs w:val="3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32"/>
                <w:szCs w:val="32"/>
              </w:rPr>
              <w:t>FREE</w:t>
            </w:r>
            <w:r w:rsidRPr="00A8024E">
              <w:rPr>
                <w:rFonts w:ascii="Calibri" w:hAnsi="Calibri" w:cs="Calibri"/>
                <w:b/>
                <w:bCs/>
                <w:spacing w:val="-36"/>
                <w:sz w:val="32"/>
                <w:szCs w:val="32"/>
              </w:rPr>
              <w:t xml:space="preserve"> FOOD  </w:t>
            </w:r>
            <w:r w:rsidRPr="00A8024E">
              <w:rPr>
                <w:rFonts w:ascii="Calibri" w:hAnsi="Calibri" w:cs="Calibri"/>
                <w:b/>
                <w:bCs/>
                <w:sz w:val="32"/>
                <w:szCs w:val="32"/>
              </w:rPr>
              <w:t>FORMULARY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</w:t>
            </w:r>
            <w:r w:rsidR="00C323D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1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32"/>
                <w:szCs w:val="32"/>
              </w:rPr>
              <w:t>MARCH 2022</w:t>
            </w:r>
            <w:r w:rsidR="00C323D6">
              <w:t xml:space="preserve">                                            </w:t>
            </w:r>
            <w:r w:rsidR="009A4EB3" w:rsidRPr="00C323D6">
              <w:rPr>
                <w:rFonts w:asciiTheme="minorHAnsi" w:hAnsiTheme="minorHAnsi" w:cstheme="minorHAnsi"/>
                <w:b/>
                <w:bCs/>
              </w:rPr>
              <w:t>(INTERIM UPDATE NOVEMBER 2022</w:t>
            </w:r>
            <w:r w:rsidR="00C323D6" w:rsidRPr="00C323D6">
              <w:rPr>
                <w:rFonts w:asciiTheme="minorHAnsi" w:hAnsiTheme="minorHAnsi" w:cstheme="minorHAnsi"/>
                <w:b/>
                <w:bCs/>
              </w:rPr>
              <w:t>, REVIEW DATE EXTENDED TO SEPTEMBER 2023</w:t>
            </w:r>
            <w:r w:rsidR="009A4EB3" w:rsidRPr="00C323D6">
              <w:rPr>
                <w:rFonts w:asciiTheme="minorHAnsi" w:hAnsiTheme="minorHAnsi" w:cstheme="minorHAnsi"/>
                <w:b/>
                <w:bCs/>
              </w:rPr>
              <w:t>)</w:t>
            </w:r>
            <w:r w:rsidR="009A4EB3" w:rsidRPr="009A4EB3">
              <w:rPr>
                <w:rFonts w:asciiTheme="minorHAnsi" w:hAnsiTheme="minorHAnsi" w:cstheme="minorHAnsi"/>
                <w:b/>
                <w:bCs/>
              </w:rPr>
              <w:t xml:space="preserve">                            </w:t>
            </w:r>
          </w:p>
        </w:tc>
      </w:tr>
      <w:tr w:rsidR="00FD622A" w:rsidRPr="00A8024E" w:rsidTr="009A4EB3">
        <w:trPr>
          <w:trHeight w:hRule="exact" w:val="577"/>
        </w:trPr>
        <w:tc>
          <w:tcPr>
            <w:tcW w:w="945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ind w:left="102" w:right="527"/>
            </w:pPr>
            <w:r w:rsidRPr="00A8024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This</w:t>
            </w:r>
            <w:r w:rsidRPr="00A8024E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guidance</w:t>
            </w:r>
            <w:r w:rsidRPr="00A8024E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will </w:t>
            </w:r>
            <w:r w:rsidRPr="00A8024E">
              <w:rPr>
                <w:rFonts w:ascii="Calibri" w:hAnsi="Calibri" w:cs="Calibri"/>
                <w:b/>
                <w:bCs/>
                <w:sz w:val="22"/>
                <w:szCs w:val="22"/>
              </w:rPr>
              <w:t>be</w:t>
            </w:r>
            <w:r w:rsidRPr="00A8024E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updated</w:t>
            </w:r>
            <w:r w:rsidRPr="00A8024E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annually</w:t>
            </w:r>
            <w:r w:rsidRPr="00A802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and</w:t>
            </w:r>
            <w:r w:rsidRPr="00A8024E">
              <w:rPr>
                <w:rFonts w:ascii="Calibri" w:hAnsi="Calibri" w:cs="Calibr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22"/>
                <w:szCs w:val="22"/>
              </w:rPr>
              <w:t>is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available</w:t>
            </w:r>
            <w:r w:rsidRPr="00A8024E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online:</w:t>
            </w:r>
            <w:r w:rsidRPr="00A802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0000FF"/>
                <w:sz w:val="22"/>
                <w:szCs w:val="22"/>
              </w:rPr>
              <w:t xml:space="preserve"> </w:t>
            </w:r>
            <w:hyperlink r:id="rId10" w:history="1">
              <w:r w:rsidRPr="00A8024E">
                <w:rPr>
                  <w:rFonts w:ascii="Calibri" w:hAnsi="Calibri" w:cs="Calibri"/>
                  <w:b/>
                  <w:bCs/>
                  <w:color w:val="0000FF"/>
                  <w:spacing w:val="-2"/>
                  <w:sz w:val="22"/>
                  <w:szCs w:val="22"/>
                  <w:u w:val="single"/>
                </w:rPr>
                <w:t>https://www.communitypharmacy.scot.nhs.uk/nhs-boards/nhs-lanarkshire/local-formularies/</w:t>
              </w:r>
            </w:hyperlink>
          </w:p>
        </w:tc>
      </w:tr>
      <w:tr w:rsidR="00FD622A" w:rsidRPr="00A8024E" w:rsidTr="009A4EB3">
        <w:trPr>
          <w:trHeight w:hRule="exact" w:val="531"/>
        </w:trPr>
        <w:tc>
          <w:tcPr>
            <w:tcW w:w="9455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131"/>
              <w:rPr>
                <w:rFonts w:ascii="Calibri" w:hAnsi="Calibri" w:cs="Calibri"/>
                <w:b/>
                <w:bCs/>
                <w:spacing w:val="25"/>
                <w:sz w:val="20"/>
                <w:szCs w:val="20"/>
              </w:rPr>
            </w:pP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PRODUCTS</w:t>
            </w:r>
            <w:r w:rsidRPr="00A8024E">
              <w:rPr>
                <w:rFonts w:ascii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ARE</w:t>
            </w:r>
            <w:r w:rsidRPr="00A8024E">
              <w:rPr>
                <w:rFonts w:ascii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HIGHLIGHTED</w:t>
            </w:r>
            <w:r w:rsidRPr="00A8024E">
              <w:rPr>
                <w:rFonts w:ascii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IN</w:t>
            </w:r>
            <w:r w:rsidRPr="00A8024E">
              <w:rPr>
                <w:rFonts w:ascii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GREY</w:t>
            </w:r>
          </w:p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z w:val="20"/>
                <w:szCs w:val="20"/>
              </w:rPr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  PLEASE</w:t>
            </w:r>
            <w:r w:rsidRPr="00A8024E">
              <w:rPr>
                <w:rFonts w:ascii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NOTE</w:t>
            </w:r>
            <w:r w:rsidRPr="00A8024E">
              <w:rPr>
                <w:rFonts w:ascii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THESE</w:t>
            </w:r>
            <w:r w:rsidRPr="00A8024E">
              <w:rPr>
                <w:rFonts w:ascii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OFTEN</w:t>
            </w:r>
            <w:r w:rsidRPr="00A8024E">
              <w:rPr>
                <w:rFonts w:ascii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HAVE</w:t>
            </w:r>
            <w:r w:rsidRPr="00A8024E">
              <w:rPr>
                <w:rFonts w:ascii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LARGER</w:t>
            </w:r>
            <w:r w:rsidRPr="00A8024E">
              <w:rPr>
                <w:rFonts w:ascii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MINIMUM</w:t>
            </w:r>
            <w:r w:rsidRPr="00A8024E">
              <w:rPr>
                <w:rFonts w:ascii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ORDER QUANTITIES</w:t>
            </w:r>
          </w:p>
        </w:tc>
      </w:tr>
      <w:tr w:rsidR="00FD622A" w:rsidRPr="00A8024E" w:rsidTr="009A4EB3">
        <w:trPr>
          <w:trHeight w:hRule="exact" w:val="326"/>
        </w:trPr>
        <w:tc>
          <w:tcPr>
            <w:tcW w:w="9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D622A" w:rsidRPr="00A8024E" w:rsidRDefault="00FD622A" w:rsidP="00062FBA">
            <w:pPr>
              <w:pStyle w:val="TableParagraph"/>
              <w:tabs>
                <w:tab w:val="left" w:pos="4260"/>
                <w:tab w:val="left" w:pos="4335"/>
                <w:tab w:val="center" w:pos="4667"/>
              </w:tabs>
              <w:kinsoku w:val="0"/>
              <w:overflowPunct w:val="0"/>
              <w:spacing w:before="3" w:line="285" w:lineRule="exact"/>
              <w:ind w:left="102"/>
            </w:pPr>
            <w:r w:rsidRPr="00A8024E">
              <w:rPr>
                <w:rFonts w:ascii="Calibri" w:hAnsi="Calibri" w:cs="Calibri"/>
                <w:b/>
                <w:bCs/>
                <w:color w:val="00AE50"/>
                <w:spacing w:val="-1"/>
              </w:rPr>
              <w:t>BREAD</w:t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1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00AE50"/>
              </w:rPr>
              <w:t>/</w:t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5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2"/>
              </w:rPr>
              <w:t>LOAVES</w:t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2"/>
              </w:rPr>
              <w:tab/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2"/>
              </w:rPr>
              <w:tab/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2"/>
              </w:rPr>
              <w:tab/>
            </w:r>
          </w:p>
        </w:tc>
      </w:tr>
      <w:tr w:rsidR="00FD622A" w:rsidRPr="00A8024E" w:rsidTr="009A4EB3">
        <w:trPr>
          <w:trHeight w:hRule="exact" w:val="247"/>
        </w:trPr>
        <w:tc>
          <w:tcPr>
            <w:tcW w:w="945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ind w:left="102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GENIUS</w:t>
            </w:r>
            <w:r w:rsidRPr="00A8024E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Pr="00A8024E"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all</w:t>
            </w:r>
            <w:r w:rsidRPr="00A8024E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breads</w:t>
            </w:r>
            <w:r w:rsidRPr="00A8024E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are</w:t>
            </w:r>
            <w:r w:rsidRPr="00A8024E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fresh</w:t>
            </w:r>
          </w:p>
        </w:tc>
      </w:tr>
      <w:tr w:rsidR="00FD622A" w:rsidRPr="00A8024E" w:rsidTr="009A4EB3">
        <w:trPr>
          <w:trHeight w:hRule="exact" w:val="247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35" w:lineRule="exact"/>
              <w:ind w:left="102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ITEM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35" w:lineRule="exact"/>
              <w:ind w:left="147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PIP</w:t>
            </w:r>
            <w:r w:rsidRPr="00A8024E">
              <w:rPr>
                <w:rFonts w:ascii="Calibri" w:hAnsi="Calibr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CODE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35" w:lineRule="exact"/>
              <w:ind w:left="157"/>
              <w:jc w:val="center"/>
            </w:pP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MINIMUM</w:t>
            </w:r>
            <w:r w:rsidRPr="00A8024E">
              <w:rPr>
                <w:rFonts w:ascii="Calibri" w:hAnsi="Calibri" w:cs="Calibri"/>
                <w:b/>
                <w:bCs/>
                <w:spacing w:val="-2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ORDER</w:t>
            </w:r>
            <w:r w:rsidRPr="00A8024E">
              <w:rPr>
                <w:rFonts w:ascii="Calibri" w:hAnsi="Calibri" w:cs="Calibri"/>
                <w:b/>
                <w:bCs/>
                <w:spacing w:val="-23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D622A" w:rsidRPr="00A8024E" w:rsidRDefault="00FD622A" w:rsidP="00062F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024E">
              <w:rPr>
                <w:rFonts w:ascii="Calibri" w:hAnsi="Calibri" w:cs="Calibri"/>
                <w:b/>
                <w:sz w:val="20"/>
                <w:szCs w:val="20"/>
              </w:rPr>
              <w:t>UNITS</w:t>
            </w:r>
          </w:p>
        </w:tc>
      </w:tr>
      <w:tr w:rsidR="00FD622A" w:rsidRPr="00A8024E" w:rsidTr="009A4EB3">
        <w:trPr>
          <w:trHeight w:hRule="exact" w:val="286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tabs>
                <w:tab w:val="left" w:pos="3873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SOFT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BROWN</w:t>
            </w:r>
            <w:r w:rsidRPr="00A8024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SANDWICH</w:t>
            </w:r>
            <w:r w:rsidRPr="00A8024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ab/>
            </w:r>
            <w:r w:rsidR="00A229F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(535g</w:t>
            </w:r>
            <w:r w:rsidR="00A229F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LOAF</w:t>
            </w:r>
            <w:r w:rsidR="008C2AF5">
              <w:rPr>
                <w:rFonts w:ascii="Calibri" w:hAnsi="Calibri" w:cs="Calibri"/>
                <w:spacing w:val="-1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D17E6D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D17E6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379-8550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6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535g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622A" w:rsidRPr="00A8024E" w:rsidRDefault="00FD622A" w:rsidP="00062FBA"/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FD622A" w:rsidRPr="00A8024E" w:rsidTr="009A4EB3">
        <w:trPr>
          <w:trHeight w:hRule="exact" w:val="244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tabs>
                <w:tab w:val="left" w:pos="3858"/>
              </w:tabs>
              <w:kinsoku w:val="0"/>
              <w:overflowPunct w:val="0"/>
              <w:spacing w:before="1"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SOFT</w:t>
            </w:r>
            <w:r w:rsidRPr="00A8024E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WHITE</w:t>
            </w:r>
            <w:r w:rsidRPr="00A8024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SANDWICH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</w:r>
            <w:r w:rsidR="00A229F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(535g</w:t>
            </w:r>
            <w:r w:rsidR="00A229F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LOAF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D17E6D" w:rsidRDefault="00FD622A" w:rsidP="00062FBA">
            <w:pPr>
              <w:pStyle w:val="TableParagraph"/>
              <w:kinsoku w:val="0"/>
              <w:overflowPunct w:val="0"/>
              <w:spacing w:before="1" w:line="240" w:lineRule="exact"/>
              <w:ind w:left="147"/>
            </w:pPr>
            <w:r w:rsidRPr="00D17E6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379-8568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1" w:line="240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6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535g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622A" w:rsidRPr="00A8024E" w:rsidRDefault="00FD622A" w:rsidP="00062FBA"/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1" w:line="240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FD622A" w:rsidRPr="00A8024E" w:rsidTr="009A4EB3">
        <w:trPr>
          <w:trHeight w:hRule="exact" w:val="241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tabs>
                <w:tab w:val="left" w:pos="3846"/>
              </w:tabs>
              <w:kinsoku w:val="0"/>
              <w:overflowPunct w:val="0"/>
              <w:spacing w:line="237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SEEDED</w:t>
            </w:r>
            <w:r w:rsidRPr="00A8024E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BROWN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FARMHOUSE</w:t>
            </w:r>
            <w:r w:rsidRPr="00A8024E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</w:r>
            <w:r w:rsidR="00A229F6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(535g</w:t>
            </w:r>
            <w:r w:rsidR="00A229F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LOAF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D17E6D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147"/>
            </w:pPr>
            <w:r w:rsidRPr="00D17E6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403-8345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6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535g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622A" w:rsidRPr="00A8024E" w:rsidRDefault="00FD622A" w:rsidP="00062FBA"/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FD622A" w:rsidRPr="00A8024E" w:rsidTr="009A4EB3">
        <w:trPr>
          <w:trHeight w:hRule="exact" w:val="1829"/>
        </w:trPr>
        <w:tc>
          <w:tcPr>
            <w:tcW w:w="945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ind w:left="-1" w:right="8"/>
              <w:rPr>
                <w:rFonts w:ascii="Calibri" w:hAnsi="Calibri" w:cs="Calibri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Delivery</w:t>
            </w:r>
            <w:r w:rsidRPr="00A8024E"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costs</w:t>
            </w:r>
            <w:r w:rsidRPr="00A8024E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to</w:t>
            </w:r>
            <w:r w:rsidRPr="00A8024E"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pharmacies:</w:t>
            </w:r>
            <w:r w:rsidRPr="00A8024E"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Genius</w:t>
            </w:r>
            <w:r w:rsidRPr="00A8024E">
              <w:rPr>
                <w:rFonts w:ascii="Calibri" w:hAnsi="Calibri" w:cs="Calibri"/>
                <w:spacing w:val="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products</w:t>
            </w:r>
            <w:r w:rsidRPr="00A8024E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are</w:t>
            </w:r>
            <w:r w:rsidRPr="00A8024E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distributed</w:t>
            </w:r>
            <w:r w:rsidRPr="00A8024E"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by</w:t>
            </w:r>
            <w:r w:rsidRPr="00A8024E"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Alliance</w:t>
            </w:r>
            <w:r w:rsidRPr="00A8024E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without</w:t>
            </w:r>
            <w:r w:rsidRPr="00A8024E"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any</w:t>
            </w:r>
            <w:r w:rsidRPr="00A8024E">
              <w:rPr>
                <w:rFonts w:ascii="Calibri" w:hAnsi="Calibri" w:cs="Calibri"/>
                <w:spacing w:val="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administrative</w:t>
            </w:r>
            <w:r w:rsidRPr="00A8024E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or</w:t>
            </w:r>
            <w:r w:rsidRPr="00A8024E"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delivery</w:t>
            </w:r>
            <w:r w:rsidRPr="00A8024E">
              <w:rPr>
                <w:rFonts w:ascii="Calibri" w:hAnsi="Calibri" w:cs="Calibri"/>
                <w:spacing w:val="103"/>
                <w:w w:val="9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charges.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See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contact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details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page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9A4EB3">
              <w:rPr>
                <w:rFonts w:ascii="Calibri" w:hAnsi="Calibri" w:cs="Calibri"/>
                <w:sz w:val="20"/>
                <w:szCs w:val="20"/>
              </w:rPr>
              <w:t>8+9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FD622A" w:rsidRPr="00A8024E" w:rsidRDefault="00FD622A" w:rsidP="00062FBA">
            <w:pPr>
              <w:pStyle w:val="TableParagraph"/>
              <w:kinsoku w:val="0"/>
              <w:overflowPunct w:val="0"/>
              <w:ind w:left="-1"/>
              <w:rPr>
                <w:rFonts w:ascii="Calibri" w:hAnsi="Calibri" w:cs="Calibri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The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pharmacy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needs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to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place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orders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as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follows:</w:t>
            </w:r>
          </w:p>
          <w:p w:rsidR="00FD622A" w:rsidRPr="00A8024E" w:rsidRDefault="00FD622A" w:rsidP="00062FBA">
            <w:pPr>
              <w:pStyle w:val="ListParagraph"/>
              <w:numPr>
                <w:ilvl w:val="0"/>
                <w:numId w:val="9"/>
              </w:numPr>
              <w:tabs>
                <w:tab w:val="left" w:pos="1079"/>
              </w:tabs>
              <w:kinsoku w:val="0"/>
              <w:overflowPunct w:val="0"/>
              <w:spacing w:before="2" w:line="255" w:lineRule="exact"/>
              <w:rPr>
                <w:rFonts w:ascii="Calibri" w:hAnsi="Calibri" w:cs="Calibri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Before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2.00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1"/>
                <w:sz w:val="20"/>
                <w:szCs w:val="20"/>
              </w:rPr>
              <w:t>pm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Mondays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for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delivery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on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Thursday</w:t>
            </w:r>
          </w:p>
          <w:p w:rsidR="00FD622A" w:rsidRPr="00A8024E" w:rsidRDefault="00FD622A" w:rsidP="00062FBA">
            <w:pPr>
              <w:pStyle w:val="ListParagraph"/>
              <w:numPr>
                <w:ilvl w:val="0"/>
                <w:numId w:val="9"/>
              </w:numPr>
              <w:tabs>
                <w:tab w:val="left" w:pos="1079"/>
              </w:tabs>
              <w:kinsoku w:val="0"/>
              <w:overflowPunct w:val="0"/>
              <w:spacing w:line="254" w:lineRule="exact"/>
              <w:rPr>
                <w:rFonts w:ascii="Calibri" w:hAnsi="Calibri" w:cs="Calibri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Before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2.00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1"/>
                <w:sz w:val="20"/>
                <w:szCs w:val="20"/>
              </w:rPr>
              <w:t>pm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Tuesdays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for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delivery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on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Friday</w:t>
            </w:r>
          </w:p>
          <w:p w:rsidR="00FD622A" w:rsidRPr="00A8024E" w:rsidRDefault="00FD622A" w:rsidP="00062FBA">
            <w:pPr>
              <w:pStyle w:val="ListParagraph"/>
              <w:numPr>
                <w:ilvl w:val="0"/>
                <w:numId w:val="9"/>
              </w:numPr>
              <w:tabs>
                <w:tab w:val="left" w:pos="1079"/>
              </w:tabs>
              <w:kinsoku w:val="0"/>
              <w:overflowPunct w:val="0"/>
              <w:spacing w:line="254" w:lineRule="exact"/>
              <w:rPr>
                <w:rFonts w:ascii="Calibri" w:hAnsi="Calibri" w:cs="Calibri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z w:val="20"/>
                <w:szCs w:val="20"/>
              </w:rPr>
              <w:t>All day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Wednesday or before 2.00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pm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Thursdays</w:t>
            </w:r>
            <w:r w:rsidRPr="00A802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for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delivery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on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Tuesday</w:t>
            </w:r>
          </w:p>
          <w:p w:rsidR="00FD622A" w:rsidRPr="00A8024E" w:rsidRDefault="00FD622A" w:rsidP="00062FBA">
            <w:pPr>
              <w:pStyle w:val="ListParagraph"/>
              <w:numPr>
                <w:ilvl w:val="0"/>
                <w:numId w:val="9"/>
              </w:numPr>
              <w:tabs>
                <w:tab w:val="left" w:pos="1079"/>
              </w:tabs>
              <w:kinsoku w:val="0"/>
              <w:overflowPunct w:val="0"/>
            </w:pPr>
            <w:r w:rsidRPr="00A8024E">
              <w:rPr>
                <w:rFonts w:ascii="Calibri" w:hAnsi="Calibri" w:cs="Calibri"/>
                <w:spacing w:val="1"/>
                <w:sz w:val="20"/>
                <w:szCs w:val="20"/>
              </w:rPr>
              <w:t>All day Friday,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Saturday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and Sunday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for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delivery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on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Wednesday</w:t>
            </w:r>
          </w:p>
        </w:tc>
      </w:tr>
      <w:tr w:rsidR="00FD622A" w:rsidRPr="00A8024E" w:rsidTr="009A4EB3">
        <w:trPr>
          <w:trHeight w:hRule="exact" w:val="247"/>
        </w:trPr>
        <w:tc>
          <w:tcPr>
            <w:tcW w:w="945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90"/>
            </w:pPr>
            <w:r w:rsidRPr="00A8024E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GLUTAFIN</w:t>
            </w:r>
          </w:p>
        </w:tc>
      </w:tr>
      <w:tr w:rsidR="00FD622A" w:rsidRPr="00A8024E" w:rsidTr="009A4EB3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tabs>
                <w:tab w:val="left" w:pos="3395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FIBRE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  <w:t xml:space="preserve">        </w:t>
            </w:r>
            <w:r w:rsidR="00A229F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(300g</w:t>
            </w:r>
            <w:r w:rsidRPr="00A8024E">
              <w:rPr>
                <w:rFonts w:ascii="Calibri" w:hAnsi="Calibri" w:cs="Calibri"/>
                <w:spacing w:val="-19"/>
                <w:sz w:val="20"/>
                <w:szCs w:val="20"/>
              </w:rPr>
              <w:t xml:space="preserve"> </w:t>
            </w:r>
            <w:r w:rsidR="00A229F6">
              <w:rPr>
                <w:rFonts w:ascii="Calibri" w:hAnsi="Calibri" w:cs="Calibri"/>
                <w:spacing w:val="-19"/>
                <w:sz w:val="20"/>
                <w:szCs w:val="20"/>
              </w:rPr>
              <w:t xml:space="preserve"> LOAF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237-7356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300g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/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373"/>
            </w:pPr>
            <w:r w:rsidRPr="00A8024E">
              <w:rPr>
                <w:rFonts w:ascii="Calibri" w:hAnsi="Calibri" w:cs="Calibri"/>
                <w:sz w:val="20"/>
                <w:szCs w:val="20"/>
              </w:rPr>
              <w:t>0.5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622A" w:rsidRPr="00A8024E" w:rsidTr="009A4EB3">
        <w:trPr>
          <w:trHeight w:hRule="exact" w:val="241"/>
        </w:trPr>
        <w:tc>
          <w:tcPr>
            <w:tcW w:w="50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tabs>
                <w:tab w:val="left" w:pos="3395"/>
              </w:tabs>
              <w:kinsoku w:val="0"/>
              <w:overflowPunct w:val="0"/>
              <w:spacing w:line="237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WHITE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  <w:t xml:space="preserve">         </w:t>
            </w:r>
            <w:r w:rsidR="00A229F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(300g</w:t>
            </w:r>
            <w:r w:rsidR="00A229F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LOAF</w:t>
            </w:r>
            <w:r w:rsidRPr="00A8024E">
              <w:rPr>
                <w:rFonts w:ascii="Calibri" w:hAnsi="Calibri" w:cs="Calibri"/>
                <w:spacing w:val="-1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090-4268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300g</w:t>
            </w:r>
          </w:p>
        </w:tc>
        <w:tc>
          <w:tcPr>
            <w:tcW w:w="28" w:type="dxa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/>
        </w:tc>
        <w:tc>
          <w:tcPr>
            <w:tcW w:w="1077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373"/>
            </w:pPr>
            <w:r w:rsidRPr="00A8024E">
              <w:rPr>
                <w:rFonts w:ascii="Calibri" w:hAnsi="Calibri" w:cs="Calibri"/>
                <w:sz w:val="20"/>
                <w:szCs w:val="20"/>
              </w:rPr>
              <w:t>0.5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622A" w:rsidRPr="00A8024E" w:rsidTr="009A4EB3">
        <w:trPr>
          <w:trHeight w:hRule="exact" w:val="231"/>
        </w:trPr>
        <w:tc>
          <w:tcPr>
            <w:tcW w:w="945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/>
        </w:tc>
      </w:tr>
      <w:tr w:rsidR="00FD622A" w:rsidRPr="00A8024E" w:rsidTr="009A4EB3">
        <w:trPr>
          <w:trHeight w:hRule="exact" w:val="257"/>
        </w:trPr>
        <w:tc>
          <w:tcPr>
            <w:tcW w:w="945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ind w:left="90"/>
            </w:pPr>
            <w:r w:rsidRPr="00A8024E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GLUTAFIN</w:t>
            </w:r>
            <w:r w:rsidRPr="00A8024E">
              <w:rPr>
                <w:rFonts w:ascii="Calibri" w:hAnsi="Calibri" w:cs="Calibri"/>
                <w:b/>
                <w:bCs/>
                <w:spacing w:val="-2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SELECT</w:t>
            </w:r>
          </w:p>
        </w:tc>
      </w:tr>
      <w:tr w:rsidR="00FD622A" w:rsidRPr="00A8024E" w:rsidTr="009A4EB3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tabs>
                <w:tab w:val="left" w:pos="3371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BROWN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ab/>
              <w:t xml:space="preserve">           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(400g</w:t>
            </w:r>
            <w:r w:rsidR="00A229F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LOAF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330-6800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7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FD622A" w:rsidRPr="00A8024E" w:rsidTr="009A4EB3">
        <w:trPr>
          <w:trHeight w:hRule="exact" w:val="241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tabs>
                <w:tab w:val="left" w:pos="3395"/>
              </w:tabs>
              <w:kinsoku w:val="0"/>
              <w:overflowPunct w:val="0"/>
              <w:spacing w:line="237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WHITE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  <w:t xml:space="preserve">           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(400g</w:t>
            </w:r>
            <w:r w:rsidR="00A229F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LOAF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290-6840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7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622A" w:rsidRPr="00A8024E" w:rsidTr="009A4EB3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tabs>
                <w:tab w:val="left" w:pos="3383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FIBRE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ab/>
              <w:t xml:space="preserve">            (400g</w:t>
            </w:r>
            <w:r w:rsidR="00A229F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LOAF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)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054-6101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/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622A" w:rsidRPr="00A8024E" w:rsidTr="009A4EB3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tabs>
                <w:tab w:val="left" w:pos="3383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WHITE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  <w:t xml:space="preserve">            (400g</w:t>
            </w:r>
            <w:r w:rsidR="00A229F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LOAF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054-6093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/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622A" w:rsidRPr="00A8024E" w:rsidTr="009A4EB3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tabs>
                <w:tab w:val="left" w:pos="3378"/>
              </w:tabs>
              <w:kinsoku w:val="0"/>
              <w:overflowPunct w:val="0"/>
              <w:spacing w:line="240" w:lineRule="exact"/>
              <w:ind w:left="114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2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SEEDED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  <w:t xml:space="preserve">           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(400g</w:t>
            </w:r>
            <w:r w:rsidR="00A229F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LOAF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308-9364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/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622A" w:rsidRPr="00A8024E" w:rsidTr="009A4EB3">
        <w:trPr>
          <w:trHeight w:hRule="exact" w:val="2109"/>
        </w:trPr>
        <w:tc>
          <w:tcPr>
            <w:tcW w:w="945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Glutafin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are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Dr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Schar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products.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See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contact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details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page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="009A4EB3">
              <w:rPr>
                <w:rFonts w:ascii="Calibri" w:hAnsi="Calibri" w:cs="Calibri"/>
                <w:sz w:val="20"/>
                <w:szCs w:val="20"/>
              </w:rPr>
              <w:t>8</w:t>
            </w:r>
            <w:r w:rsidRPr="00A8024E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4" w:lineRule="exact"/>
              <w:ind w:left="-1"/>
              <w:rPr>
                <w:rFonts w:ascii="Calibri" w:hAnsi="Calibri" w:cs="Calibri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Glutafin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products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are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distributed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by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Alliance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without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any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administrative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or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delivery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charges.</w:t>
            </w:r>
            <w:r w:rsidR="009A4EB3">
              <w:rPr>
                <w:rFonts w:ascii="Calibri" w:hAnsi="Calibri" w:cs="Calibri"/>
                <w:sz w:val="20"/>
                <w:szCs w:val="20"/>
              </w:rPr>
              <w:t xml:space="preserve"> See page 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for contact details.</w:t>
            </w:r>
          </w:p>
          <w:p w:rsidR="00FD622A" w:rsidRPr="00A8024E" w:rsidRDefault="00FD622A" w:rsidP="00062FBA">
            <w:pPr>
              <w:pStyle w:val="ListParagraph"/>
              <w:numPr>
                <w:ilvl w:val="0"/>
                <w:numId w:val="8"/>
              </w:numPr>
              <w:tabs>
                <w:tab w:val="left" w:pos="1079"/>
              </w:tabs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loaves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are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supplied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in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cases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of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  <w:p w:rsidR="00FD622A" w:rsidRPr="00A8024E" w:rsidRDefault="00FD622A" w:rsidP="00062FBA">
            <w:pPr>
              <w:pStyle w:val="ListParagraph"/>
              <w:numPr>
                <w:ilvl w:val="0"/>
                <w:numId w:val="8"/>
              </w:numPr>
              <w:tabs>
                <w:tab w:val="left" w:pos="1079"/>
              </w:tabs>
              <w:kinsoku w:val="0"/>
              <w:overflowPunct w:val="0"/>
              <w:spacing w:before="2"/>
              <w:ind w:right="385"/>
              <w:rPr>
                <w:rFonts w:ascii="Calibri" w:hAnsi="Calibri" w:cs="Calibri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Delivery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of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brown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and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white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bread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-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place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the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order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before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1"/>
                <w:sz w:val="20"/>
                <w:szCs w:val="20"/>
              </w:rPr>
              <w:t>2pm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on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Friday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for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delivery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the</w:t>
            </w:r>
            <w:r w:rsidRPr="00A8024E">
              <w:rPr>
                <w:rFonts w:ascii="Calibri" w:hAnsi="Calibri" w:cs="Calibri"/>
                <w:spacing w:val="63"/>
                <w:w w:val="9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following</w:t>
            </w:r>
            <w:r w:rsidRPr="00A8024E">
              <w:rPr>
                <w:rFonts w:ascii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Wednesday </w:t>
            </w:r>
          </w:p>
          <w:p w:rsidR="00FD622A" w:rsidRPr="00A8024E" w:rsidRDefault="00FD622A" w:rsidP="00062FBA">
            <w:pPr>
              <w:pStyle w:val="ListParagraph"/>
              <w:numPr>
                <w:ilvl w:val="0"/>
                <w:numId w:val="8"/>
              </w:numPr>
              <w:tabs>
                <w:tab w:val="left" w:pos="1079"/>
              </w:tabs>
              <w:kinsoku w:val="0"/>
              <w:overflowPunct w:val="0"/>
              <w:ind w:right="35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Delivery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of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 white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bread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only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-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place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the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order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before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10am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on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Tuesday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to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be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delivered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the</w:t>
            </w:r>
            <w:r w:rsidRPr="00A8024E">
              <w:rPr>
                <w:rFonts w:ascii="Calibri" w:hAnsi="Calibri" w:cs="Calibri"/>
                <w:spacing w:val="65"/>
                <w:w w:val="9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following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Friday </w:t>
            </w:r>
          </w:p>
        </w:tc>
      </w:tr>
      <w:tr w:rsidR="00FD622A" w:rsidRPr="00A8024E" w:rsidTr="009A4EB3">
        <w:trPr>
          <w:trHeight w:hRule="exact" w:val="265"/>
        </w:trPr>
        <w:tc>
          <w:tcPr>
            <w:tcW w:w="945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</w:tr>
      <w:tr w:rsidR="00FD622A" w:rsidRPr="00A8024E" w:rsidTr="009A4EB3">
        <w:trPr>
          <w:trHeight w:hRule="exact" w:val="265"/>
        </w:trPr>
        <w:tc>
          <w:tcPr>
            <w:tcW w:w="945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C208BF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C208BF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JUST – all breads are fresh</w:t>
            </w:r>
          </w:p>
        </w:tc>
      </w:tr>
      <w:tr w:rsidR="00FD622A" w:rsidRPr="00A8024E" w:rsidTr="009A4EB3">
        <w:trPr>
          <w:trHeight w:val="258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GOOD WHITE BREAD                          </w:t>
            </w:r>
            <w:r w:rsidR="00A229F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                 (380g LOAF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845-3821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           6 x 380g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  3</w:t>
            </w:r>
          </w:p>
        </w:tc>
      </w:tr>
      <w:tr w:rsidR="00FD622A" w:rsidRPr="00A8024E" w:rsidTr="009A4EB3">
        <w:trPr>
          <w:trHeight w:val="258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FD622A" w:rsidRPr="00A8024E" w:rsidRDefault="00FD622A" w:rsidP="00A229F6">
            <w:pPr>
              <w:pStyle w:val="TableParagraph"/>
              <w:kinsoku w:val="0"/>
              <w:overflowPunct w:val="0"/>
              <w:spacing w:line="242" w:lineRule="exact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WHITE SANDWICH BREAD                 </w:t>
            </w:r>
            <w:r w:rsidR="00A229F6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                 (600g 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845-3813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           6 x 600g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  9</w:t>
            </w:r>
          </w:p>
        </w:tc>
      </w:tr>
      <w:tr w:rsidR="00FD622A" w:rsidRPr="00A8024E" w:rsidTr="009A4EB3">
        <w:trPr>
          <w:trHeight w:hRule="exact" w:val="1521"/>
        </w:trPr>
        <w:tc>
          <w:tcPr>
            <w:tcW w:w="945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C208BF" w:rsidRDefault="00FD622A" w:rsidP="00062F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208BF">
              <w:rPr>
                <w:rFonts w:asciiTheme="minorHAnsi" w:hAnsiTheme="minorHAnsi" w:cstheme="minorHAnsi"/>
                <w:sz w:val="20"/>
                <w:szCs w:val="20"/>
              </w:rPr>
              <w:t>Just products are delivered</w:t>
            </w:r>
            <w:r w:rsidR="006A2CC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08BF">
              <w:rPr>
                <w:rFonts w:asciiTheme="minorHAnsi" w:hAnsiTheme="minorHAnsi" w:cstheme="minorHAnsi"/>
                <w:sz w:val="20"/>
                <w:szCs w:val="20"/>
              </w:rPr>
              <w:t xml:space="preserve"> distributed by Alliance without any administrative or delivery charges. See contact details</w:t>
            </w:r>
            <w:r w:rsidR="008C2AF5">
              <w:rPr>
                <w:rFonts w:asciiTheme="minorHAnsi" w:hAnsiTheme="minorHAnsi" w:cstheme="minorHAnsi"/>
                <w:sz w:val="20"/>
                <w:szCs w:val="20"/>
              </w:rPr>
              <w:t xml:space="preserve"> page </w:t>
            </w:r>
            <w:r w:rsidR="009A4EB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C208B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FD622A" w:rsidRPr="00C208BF" w:rsidRDefault="00FD622A" w:rsidP="00062FBA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208BF">
              <w:rPr>
                <w:rFonts w:asciiTheme="minorHAnsi" w:hAnsiTheme="minorHAnsi" w:cstheme="minorHAnsi"/>
                <w:sz w:val="20"/>
                <w:szCs w:val="20"/>
              </w:rPr>
              <w:t xml:space="preserve">Fresh Loaves and Rolls are supplied in cases of 6 </w:t>
            </w:r>
          </w:p>
          <w:p w:rsidR="00FD622A" w:rsidRPr="00C208BF" w:rsidRDefault="00FD622A" w:rsidP="00062FBA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208BF">
              <w:rPr>
                <w:rFonts w:asciiTheme="minorHAnsi" w:hAnsiTheme="minorHAnsi" w:cstheme="minorHAnsi"/>
                <w:sz w:val="20"/>
                <w:szCs w:val="20"/>
              </w:rPr>
              <w:t xml:space="preserve">Delivery cost is included in the cost of each case </w:t>
            </w:r>
          </w:p>
          <w:p w:rsidR="00FD622A" w:rsidRPr="00C208BF" w:rsidRDefault="00FD622A" w:rsidP="00062FBA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208BF">
              <w:rPr>
                <w:rFonts w:asciiTheme="minorHAnsi" w:hAnsiTheme="minorHAnsi" w:cstheme="minorHAnsi"/>
                <w:sz w:val="20"/>
                <w:szCs w:val="20"/>
              </w:rPr>
              <w:t xml:space="preserve">Minimum order is one case per delivery </w:t>
            </w:r>
          </w:p>
          <w:p w:rsidR="00FD622A" w:rsidRPr="00C208BF" w:rsidRDefault="00FD622A" w:rsidP="00062FBA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208BF">
              <w:rPr>
                <w:rFonts w:asciiTheme="minorHAnsi" w:hAnsiTheme="minorHAnsi" w:cstheme="minorHAnsi"/>
                <w:sz w:val="20"/>
                <w:szCs w:val="20"/>
              </w:rPr>
              <w:t xml:space="preserve">Place order by 2pm on </w:t>
            </w:r>
            <w:r w:rsidR="009A4EB3">
              <w:rPr>
                <w:rFonts w:asciiTheme="minorHAnsi" w:hAnsiTheme="minorHAnsi" w:cstheme="minorHAnsi"/>
                <w:sz w:val="20"/>
                <w:szCs w:val="20"/>
              </w:rPr>
              <w:t>Monday for delivery on Thursday.</w:t>
            </w:r>
          </w:p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</w:tr>
      <w:tr w:rsidR="00FD622A" w:rsidRPr="00A8024E" w:rsidTr="009A4EB3">
        <w:trPr>
          <w:trHeight w:hRule="exact" w:val="265"/>
        </w:trPr>
        <w:tc>
          <w:tcPr>
            <w:tcW w:w="945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-1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</w:tr>
      <w:tr w:rsidR="00FD622A" w:rsidRPr="00A8024E" w:rsidTr="009A4EB3">
        <w:trPr>
          <w:trHeight w:hRule="exact" w:val="250"/>
        </w:trPr>
        <w:tc>
          <w:tcPr>
            <w:tcW w:w="945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90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JUVELA</w:t>
            </w:r>
          </w:p>
        </w:tc>
      </w:tr>
      <w:tr w:rsidR="00FD622A" w:rsidRPr="00A8024E" w:rsidTr="009A4EB3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tabs>
                <w:tab w:val="left" w:pos="3402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FIBRE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(400g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339-9789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622A" w:rsidRPr="00A8024E" w:rsidRDefault="00FD622A" w:rsidP="00062FBA">
            <w:pPr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FD622A" w:rsidRPr="00A8024E" w:rsidTr="009A4EB3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tabs>
                <w:tab w:val="left" w:pos="3402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WHITE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(400g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322-0217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622A" w:rsidRPr="00A8024E" w:rsidRDefault="00FD622A" w:rsidP="00062FBA">
            <w:pPr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622A" w:rsidRPr="00A8024E" w:rsidTr="009A4EB3">
        <w:trPr>
          <w:trHeight w:hRule="exact" w:val="241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tabs>
                <w:tab w:val="left" w:pos="3385"/>
              </w:tabs>
              <w:kinsoku w:val="0"/>
              <w:overflowPunct w:val="0"/>
              <w:spacing w:line="237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MIXED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CASE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LOAVES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  <w:t>(400g</w:t>
            </w:r>
            <w:r w:rsidRPr="00A8024E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839-2821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622A" w:rsidRPr="00A8024E" w:rsidRDefault="00FD622A" w:rsidP="00062FBA">
            <w:pPr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4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400g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fibre</w:t>
            </w:r>
            <w:r w:rsidRPr="00A8024E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+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4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white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622A" w:rsidRPr="00A8024E" w:rsidTr="009A4EB3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tabs>
                <w:tab w:val="left" w:pos="3033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MIXED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CASE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FIBRE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  <w:t>(ROLLS/LOAVES)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836-4242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622A" w:rsidRPr="00A8024E" w:rsidRDefault="00FD622A" w:rsidP="00062FBA">
            <w:pPr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20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85g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rolls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+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4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loaves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622A" w:rsidRPr="00A8024E" w:rsidTr="009A4EB3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tabs>
                <w:tab w:val="left" w:pos="3035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lastRenderedPageBreak/>
              <w:t>MIXED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CASE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 w:rsidRPr="00A8024E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WHITE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  <w:t>(ROLLS/LOAVES)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836-4259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622A" w:rsidRPr="00A8024E" w:rsidRDefault="00FD622A" w:rsidP="00062FBA">
            <w:pPr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20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85g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rolls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+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4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loaves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622A" w:rsidRPr="00A8024E" w:rsidTr="009A4EB3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tabs>
                <w:tab w:val="left" w:pos="1959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MIXED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CASE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(FIBRE</w:t>
            </w:r>
            <w:r w:rsidRPr="00A8024E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ROLLS/WHITE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LOAVES)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839-2847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622A" w:rsidRPr="00A8024E" w:rsidRDefault="00FD622A" w:rsidP="00062FBA">
            <w:pPr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20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85g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rolls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+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4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loaves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622A" w:rsidRPr="00A8024E" w:rsidTr="009A4EB3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tabs>
                <w:tab w:val="left" w:pos="1959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MIXED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CASE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FRESH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(WHITE</w:t>
            </w:r>
            <w:r w:rsidRPr="00A8024E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ROLLS/FIBRE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LOAVES)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839-2730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622A" w:rsidRPr="00A8024E" w:rsidRDefault="00FD622A" w:rsidP="00062FBA">
            <w:pPr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20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85g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rolls</w:t>
            </w:r>
            <w:r w:rsidRPr="00A8024E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+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4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loaves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3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622A" w:rsidRPr="00A8024E" w:rsidTr="009A4EB3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tabs>
                <w:tab w:val="left" w:pos="3383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WHITE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  <w:t>(400g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074-8590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D622A" w:rsidRPr="00A8024E" w:rsidRDefault="00FD622A" w:rsidP="00062FBA"/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58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622A" w:rsidRPr="00A8024E" w:rsidTr="009A4EB3">
        <w:trPr>
          <w:trHeight w:hRule="exact" w:val="241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tabs>
                <w:tab w:val="left" w:pos="3383"/>
              </w:tabs>
              <w:kinsoku w:val="0"/>
              <w:overflowPunct w:val="0"/>
              <w:spacing w:line="237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SLICED</w:t>
            </w:r>
            <w:r w:rsidRPr="00A8024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FIBRE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  <w:t>(400g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LOAF)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074-8632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</w:p>
        </w:tc>
        <w:tc>
          <w:tcPr>
            <w:tcW w:w="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/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158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D622A" w:rsidRPr="00A8024E" w:rsidTr="009A4EB3">
        <w:trPr>
          <w:trHeight w:hRule="exact" w:val="243"/>
        </w:trPr>
        <w:tc>
          <w:tcPr>
            <w:tcW w:w="5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tabs>
                <w:tab w:val="left" w:pos="3366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UNSLICED</w:t>
            </w:r>
            <w:r w:rsidRPr="00A8024E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FIBRE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ab/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(400g</w:t>
            </w:r>
            <w:r w:rsidRPr="00A8024E">
              <w:rPr>
                <w:rFonts w:ascii="Calibri" w:hAnsi="Calibri" w:cs="Calibri"/>
                <w:spacing w:val="-2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010-1675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/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58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D622A" w:rsidRPr="00A8024E" w:rsidTr="009A4EB3">
        <w:trPr>
          <w:trHeight w:hRule="exact" w:val="241"/>
        </w:trPr>
        <w:tc>
          <w:tcPr>
            <w:tcW w:w="5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tabs>
                <w:tab w:val="left" w:pos="3402"/>
              </w:tabs>
              <w:kinsoku w:val="0"/>
              <w:overflowPunct w:val="0"/>
              <w:spacing w:line="237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UNSLICED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PART</w:t>
            </w:r>
            <w:r w:rsidRPr="00A8024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BAKED</w:t>
            </w:r>
            <w:r w:rsidRPr="00A8024E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FIBRE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ab/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(400g</w:t>
            </w:r>
            <w:r w:rsidRPr="00A8024E">
              <w:rPr>
                <w:rFonts w:ascii="Calibri" w:hAnsi="Calibri" w:cs="Calibri"/>
                <w:spacing w:val="-2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147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273-6890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/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158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622A" w:rsidRPr="00A8024E" w:rsidTr="009A4EB3">
        <w:trPr>
          <w:trHeight w:hRule="exact" w:val="241"/>
        </w:trPr>
        <w:tc>
          <w:tcPr>
            <w:tcW w:w="5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tabs>
                <w:tab w:val="left" w:pos="3369"/>
              </w:tabs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LOAF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UNSLICED</w:t>
            </w:r>
            <w:r w:rsidRPr="00A8024E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PART</w:t>
            </w:r>
            <w:r w:rsidRPr="00A8024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BAKED</w:t>
            </w:r>
            <w:r w:rsidRPr="00A8024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WHITE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(400g</w:t>
            </w:r>
            <w:r w:rsidRPr="00A8024E">
              <w:rPr>
                <w:rFonts w:ascii="Calibri" w:hAnsi="Calibri" w:cs="Calibri"/>
                <w:spacing w:val="-1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LOAF)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54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273-6882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56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400g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/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158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D622A" w:rsidRPr="00A8024E" w:rsidTr="009A4EB3">
        <w:trPr>
          <w:trHeight w:hRule="exact" w:val="3212"/>
        </w:trPr>
        <w:tc>
          <w:tcPr>
            <w:tcW w:w="9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2A" w:rsidRPr="00FD622A" w:rsidRDefault="00FD622A" w:rsidP="00FD622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Delivery costs to pharmacies: Juvela products are distributed by Alliance without any administrative or delivery charg</w:t>
            </w:r>
            <w:r w:rsidR="009A4EB3">
              <w:rPr>
                <w:rFonts w:cstheme="minorHAnsi"/>
                <w:sz w:val="20"/>
                <w:szCs w:val="20"/>
              </w:rPr>
              <w:t>es. See contact details page 8+9</w:t>
            </w:r>
            <w:r w:rsidRPr="00FD622A">
              <w:rPr>
                <w:rFonts w:cstheme="minorHAnsi"/>
                <w:sz w:val="20"/>
                <w:szCs w:val="20"/>
              </w:rPr>
              <w:t>. Both fresh loaves and rolls are supplied in cases of 8. Mixed cases are also available. You can also order any combination of both fresh bread &amp; rolls i.e. 4 packs fresh fibre rolls &amp; 4 packs of fresh white loaves (use PIP code for individual product).</w:t>
            </w:r>
          </w:p>
          <w:p w:rsidR="00FD622A" w:rsidRPr="00FD622A" w:rsidRDefault="00FD622A" w:rsidP="00FD622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All combinations of loaves and rolls are delivered to the pharmacy 4 times a week </w:t>
            </w:r>
          </w:p>
          <w:p w:rsidR="00FD622A" w:rsidRPr="00FD622A" w:rsidRDefault="00FD622A" w:rsidP="00FD622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Place order before 10am on Friday – delivered to the pharmacy by 5.30pm on Tuesday </w:t>
            </w:r>
          </w:p>
          <w:p w:rsidR="00FD622A" w:rsidRPr="00FD622A" w:rsidRDefault="00FD622A" w:rsidP="00FD622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Place order before 10am on Monday – delivered to the pharmacy by 5.30pm on Wednesday </w:t>
            </w:r>
          </w:p>
          <w:p w:rsidR="00FD622A" w:rsidRPr="00FD622A" w:rsidRDefault="00FD622A" w:rsidP="00FD622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Place order before 10am on Tuesday – delivered to the pharmacy by 5.30pm on Thursday </w:t>
            </w:r>
          </w:p>
          <w:p w:rsidR="00FD622A" w:rsidRPr="00A8024E" w:rsidRDefault="00FD622A" w:rsidP="00FD622A">
            <w:pPr>
              <w:pStyle w:val="TableParagraph"/>
              <w:kinsoku w:val="0"/>
              <w:overflowPunct w:val="0"/>
              <w:spacing w:line="237" w:lineRule="exact"/>
              <w:rPr>
                <w:rFonts w:ascii="Calibri" w:hAnsi="Calibri" w:cs="Calibri"/>
                <w:sz w:val="20"/>
                <w:szCs w:val="20"/>
              </w:rPr>
            </w:pPr>
            <w:r w:rsidRPr="00FD622A">
              <w:rPr>
                <w:rFonts w:asciiTheme="minorHAnsi" w:hAnsiTheme="minorHAnsi" w:cstheme="minorHAnsi"/>
                <w:sz w:val="20"/>
                <w:szCs w:val="20"/>
              </w:rPr>
              <w:t>Place order before 10am on Wednesday – delivered to the pharmacy by 5.30pm on Friday</w:t>
            </w:r>
          </w:p>
        </w:tc>
      </w:tr>
    </w:tbl>
    <w:tbl>
      <w:tblPr>
        <w:tblpPr w:leftFromText="180" w:rightFromText="180" w:vertAnchor="page" w:horzAnchor="margin" w:tblpY="6021"/>
        <w:tblW w:w="9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58"/>
        <w:gridCol w:w="1071"/>
        <w:gridCol w:w="56"/>
        <w:gridCol w:w="90"/>
        <w:gridCol w:w="2651"/>
        <w:gridCol w:w="43"/>
        <w:gridCol w:w="1134"/>
      </w:tblGrid>
      <w:tr w:rsidR="009A4EB3" w:rsidRPr="00FD622A" w:rsidTr="009A4EB3">
        <w:trPr>
          <w:trHeight w:hRule="exact" w:val="254"/>
        </w:trPr>
        <w:tc>
          <w:tcPr>
            <w:tcW w:w="949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b/>
                <w:sz w:val="20"/>
                <w:szCs w:val="20"/>
              </w:rPr>
            </w:pPr>
            <w:r w:rsidRPr="00FD622A">
              <w:rPr>
                <w:rFonts w:cstheme="minorHAnsi"/>
                <w:b/>
                <w:sz w:val="20"/>
                <w:szCs w:val="20"/>
              </w:rPr>
              <w:t>WARBURTONS – all breads are fresh</w:t>
            </w:r>
          </w:p>
        </w:tc>
      </w:tr>
      <w:tr w:rsidR="009A4EB3" w:rsidRPr="00FD622A" w:rsidTr="009A4EB3">
        <w:trPr>
          <w:trHeight w:hRule="exact" w:val="254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LOAF SLICED WHITE</w:t>
            </w:r>
            <w:r w:rsidRPr="00FD622A">
              <w:rPr>
                <w:rFonts w:cstheme="minorHAnsi"/>
                <w:sz w:val="20"/>
                <w:szCs w:val="20"/>
              </w:rPr>
              <w:tab/>
              <w:t xml:space="preserve">          </w:t>
            </w:r>
            <w:r w:rsidR="00A229F6">
              <w:rPr>
                <w:rFonts w:cstheme="minorHAnsi"/>
                <w:sz w:val="20"/>
                <w:szCs w:val="20"/>
              </w:rPr>
              <w:t xml:space="preserve">                </w:t>
            </w:r>
            <w:r w:rsidRPr="00FD622A">
              <w:rPr>
                <w:rFonts w:cstheme="minorHAnsi"/>
                <w:sz w:val="20"/>
                <w:szCs w:val="20"/>
              </w:rPr>
              <w:t>(400g</w:t>
            </w:r>
            <w:r w:rsidR="00A229F6">
              <w:rPr>
                <w:rFonts w:cstheme="minorHAnsi"/>
                <w:sz w:val="20"/>
                <w:szCs w:val="20"/>
              </w:rPr>
              <w:t xml:space="preserve"> LOAF</w:t>
            </w:r>
            <w:r w:rsidRPr="00FD622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368-5260</w:t>
            </w:r>
          </w:p>
        </w:tc>
        <w:tc>
          <w:tcPr>
            <w:tcW w:w="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4 x 400g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4 </w:t>
            </w:r>
          </w:p>
        </w:tc>
      </w:tr>
      <w:tr w:rsidR="009A4EB3" w:rsidRPr="00FD622A" w:rsidTr="009A4EB3">
        <w:trPr>
          <w:trHeight w:hRule="exact" w:val="254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LOAF SLICED BROWN </w:t>
            </w:r>
            <w:r w:rsidRPr="00FD622A">
              <w:rPr>
                <w:rFonts w:cstheme="minorHAnsi"/>
                <w:sz w:val="20"/>
                <w:szCs w:val="20"/>
              </w:rPr>
              <w:tab/>
              <w:t xml:space="preserve">        </w:t>
            </w:r>
            <w:r w:rsidR="00A229F6">
              <w:rPr>
                <w:rFonts w:cstheme="minorHAnsi"/>
                <w:sz w:val="20"/>
                <w:szCs w:val="20"/>
              </w:rPr>
              <w:t xml:space="preserve">                  </w:t>
            </w:r>
            <w:r w:rsidRPr="00FD622A">
              <w:rPr>
                <w:rFonts w:cstheme="minorHAnsi"/>
                <w:sz w:val="20"/>
                <w:szCs w:val="20"/>
              </w:rPr>
              <w:t>(400g</w:t>
            </w:r>
            <w:r w:rsidR="00A229F6">
              <w:rPr>
                <w:rFonts w:cstheme="minorHAnsi"/>
                <w:sz w:val="20"/>
                <w:szCs w:val="20"/>
              </w:rPr>
              <w:t xml:space="preserve"> LOAF</w:t>
            </w:r>
            <w:r w:rsidRPr="00FD622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368-5278 </w:t>
            </w:r>
          </w:p>
        </w:tc>
        <w:tc>
          <w:tcPr>
            <w:tcW w:w="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4 x 400g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4 </w:t>
            </w:r>
          </w:p>
        </w:tc>
      </w:tr>
      <w:tr w:rsidR="009A4EB3" w:rsidRPr="00FD622A" w:rsidTr="009A4EB3">
        <w:trPr>
          <w:trHeight w:hRule="exact" w:val="1119"/>
        </w:trPr>
        <w:tc>
          <w:tcPr>
            <w:tcW w:w="949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Do not deliver directly.</w:t>
            </w:r>
          </w:p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Delivery costs to pharmacies: No handling or distribution costs apply if ordered through AAH or from Phoenix. </w:t>
            </w:r>
          </w:p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Both fresh loaves and rolls are supplied in minimum cases of 4.</w:t>
            </w:r>
          </w:p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Products ordered by Thursday 12pm are delivered to pharmacies on Monday/Tuesday.</w:t>
            </w:r>
          </w:p>
        </w:tc>
      </w:tr>
      <w:tr w:rsidR="009A4EB3" w:rsidRPr="00FD622A" w:rsidTr="009A4EB3">
        <w:trPr>
          <w:trHeight w:hRule="exact" w:val="294"/>
        </w:trPr>
        <w:tc>
          <w:tcPr>
            <w:tcW w:w="949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4"/>
                <w:szCs w:val="24"/>
              </w:rPr>
            </w:pPr>
            <w:r w:rsidRPr="00FD622A">
              <w:rPr>
                <w:rFonts w:ascii="Calibri" w:hAnsi="Calibri" w:cs="Calibri"/>
                <w:b/>
                <w:bCs/>
                <w:color w:val="00AE50"/>
                <w:spacing w:val="-1"/>
                <w:sz w:val="24"/>
                <w:szCs w:val="24"/>
              </w:rPr>
              <w:t>ROLLS</w:t>
            </w:r>
          </w:p>
        </w:tc>
      </w:tr>
      <w:tr w:rsidR="009A4EB3" w:rsidRPr="00FD622A" w:rsidTr="009A4EB3">
        <w:trPr>
          <w:trHeight w:hRule="exact" w:val="251"/>
        </w:trPr>
        <w:tc>
          <w:tcPr>
            <w:tcW w:w="949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A4EB3" w:rsidRPr="00062FBA" w:rsidRDefault="009A4EB3" w:rsidP="009A4EB3">
            <w:pPr>
              <w:rPr>
                <w:rFonts w:cstheme="minorHAnsi"/>
                <w:b/>
                <w:sz w:val="20"/>
                <w:szCs w:val="20"/>
              </w:rPr>
            </w:pPr>
            <w:r w:rsidRPr="00062FBA">
              <w:rPr>
                <w:rFonts w:cstheme="minorHAnsi"/>
                <w:b/>
                <w:sz w:val="20"/>
                <w:szCs w:val="20"/>
              </w:rPr>
              <w:t>GLUTAFIN</w:t>
            </w:r>
          </w:p>
        </w:tc>
      </w:tr>
      <w:tr w:rsidR="009A4EB3" w:rsidRPr="00FD622A" w:rsidTr="009A4EB3">
        <w:trPr>
          <w:trHeight w:hRule="exact" w:val="259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BAGUETTES PART-BAKED</w:t>
            </w:r>
            <w:r w:rsidRPr="00FD622A">
              <w:rPr>
                <w:rFonts w:cstheme="minorHAnsi"/>
                <w:sz w:val="20"/>
                <w:szCs w:val="20"/>
              </w:rPr>
              <w:tab/>
              <w:t>(2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224-0117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pack of 2 x 175g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</w:t>
            </w:r>
          </w:p>
        </w:tc>
      </w:tr>
      <w:tr w:rsidR="009A4EB3" w:rsidRPr="00FD622A" w:rsidTr="009A4EB3">
        <w:trPr>
          <w:trHeight w:hRule="exact" w:val="262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ROLLS P</w:t>
            </w:r>
            <w:r>
              <w:rPr>
                <w:rFonts w:cstheme="minorHAnsi"/>
                <w:sz w:val="20"/>
                <w:szCs w:val="20"/>
              </w:rPr>
              <w:t>ART-BAKED FIBRE</w:t>
            </w:r>
            <w:r>
              <w:rPr>
                <w:rFonts w:cstheme="minorHAnsi"/>
                <w:sz w:val="20"/>
                <w:szCs w:val="20"/>
              </w:rPr>
              <w:tab/>
              <w:t xml:space="preserve">(4 PER PACK)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344-3652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pack of 4 x 50g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9A4EB3" w:rsidRPr="00FD622A" w:rsidTr="009A4EB3">
        <w:trPr>
          <w:trHeight w:hRule="exact" w:val="262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ROLLS WHITE</w:t>
            </w:r>
            <w:r w:rsidRPr="00FD622A">
              <w:rPr>
                <w:rFonts w:cstheme="minorHAnsi"/>
                <w:sz w:val="20"/>
                <w:szCs w:val="20"/>
              </w:rPr>
              <w:tab/>
              <w:t>(4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344-3645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pack of 4 x 50g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9A4EB3" w:rsidRPr="00FD622A" w:rsidTr="009A4EB3">
        <w:trPr>
          <w:trHeight w:hRule="exact" w:val="262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ROLLS PART-BAKED WHITE  </w:t>
            </w:r>
            <w:r w:rsidRPr="00FD622A">
              <w:rPr>
                <w:rFonts w:cstheme="minorHAnsi"/>
                <w:sz w:val="20"/>
                <w:szCs w:val="20"/>
              </w:rPr>
              <w:t>(4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344-2753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pack of 4 x 50g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9A4EB3" w:rsidRPr="00FD622A" w:rsidTr="009A4EB3">
        <w:trPr>
          <w:trHeight w:hRule="exact" w:val="259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ROLLS PART-BAKED LONG</w:t>
            </w:r>
            <w:r w:rsidRPr="00FD622A">
              <w:rPr>
                <w:rFonts w:cstheme="minorHAnsi"/>
                <w:sz w:val="20"/>
                <w:szCs w:val="20"/>
              </w:rPr>
              <w:tab/>
              <w:t>(2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344-3637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pack of 2 x 75g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9A4EB3" w:rsidRPr="00FD622A" w:rsidTr="009A4EB3">
        <w:trPr>
          <w:trHeight w:hRule="exact" w:val="255"/>
        </w:trPr>
        <w:tc>
          <w:tcPr>
            <w:tcW w:w="949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EB3" w:rsidRPr="00FD622A" w:rsidTr="009A4EB3">
        <w:trPr>
          <w:trHeight w:hRule="exact" w:val="255"/>
        </w:trPr>
        <w:tc>
          <w:tcPr>
            <w:tcW w:w="949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4EB3" w:rsidRPr="0071769F" w:rsidRDefault="009A4EB3" w:rsidP="009A4EB3">
            <w:pPr>
              <w:rPr>
                <w:rFonts w:cstheme="minorHAnsi"/>
                <w:b/>
                <w:sz w:val="20"/>
                <w:szCs w:val="20"/>
              </w:rPr>
            </w:pPr>
            <w:r w:rsidRPr="0071769F">
              <w:rPr>
                <w:rFonts w:cstheme="minorHAnsi"/>
                <w:b/>
                <w:sz w:val="20"/>
                <w:szCs w:val="20"/>
              </w:rPr>
              <w:t>JUST – all breads are fresh</w:t>
            </w:r>
          </w:p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EB3" w:rsidRPr="00FD622A" w:rsidTr="009A4EB3">
        <w:trPr>
          <w:trHeight w:hRule="exact" w:val="255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A4EB3" w:rsidRDefault="009A4EB3" w:rsidP="009A4E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GOOD WHITE ROLLS  (4 PER PACK)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9A4EB3" w:rsidRDefault="009A4EB3" w:rsidP="009A4E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845-3839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9A4EB3" w:rsidRDefault="009A4EB3" w:rsidP="009A4E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packs of 4 x 65g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EB3" w:rsidRDefault="009A4EB3" w:rsidP="009A4E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9A4EB3" w:rsidRPr="00FD622A" w:rsidTr="009A4EB3">
        <w:trPr>
          <w:trHeight w:hRule="exact" w:val="255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EB3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9A4EB3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9A4EB3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A4EB3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EB3" w:rsidRPr="00FD622A" w:rsidTr="009A4EB3">
        <w:trPr>
          <w:trHeight w:hRule="exact" w:val="269"/>
        </w:trPr>
        <w:tc>
          <w:tcPr>
            <w:tcW w:w="949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062FBA" w:rsidRDefault="009A4EB3" w:rsidP="009A4EB3">
            <w:pPr>
              <w:rPr>
                <w:rFonts w:cstheme="minorHAnsi"/>
                <w:b/>
                <w:sz w:val="20"/>
                <w:szCs w:val="20"/>
              </w:rPr>
            </w:pPr>
            <w:r w:rsidRPr="00062FBA">
              <w:rPr>
                <w:rFonts w:cstheme="minorHAnsi"/>
                <w:b/>
                <w:sz w:val="20"/>
                <w:szCs w:val="20"/>
              </w:rPr>
              <w:t>JUVELA</w:t>
            </w:r>
          </w:p>
        </w:tc>
      </w:tr>
      <w:tr w:rsidR="009A4EB3" w:rsidRPr="00FD622A" w:rsidTr="009A4EB3">
        <w:trPr>
          <w:trHeight w:hRule="exact" w:val="262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ROLLS FRESH FIBRE </w:t>
            </w:r>
            <w:r w:rsidRPr="00FD622A">
              <w:rPr>
                <w:rFonts w:cstheme="minorHAnsi"/>
                <w:sz w:val="20"/>
                <w:szCs w:val="20"/>
              </w:rPr>
              <w:t>(5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355-6800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8 packs of 5 x 85g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8 </w:t>
            </w:r>
          </w:p>
        </w:tc>
      </w:tr>
      <w:tr w:rsidR="009A4EB3" w:rsidRPr="00FD622A" w:rsidTr="009A4EB3">
        <w:trPr>
          <w:trHeight w:hRule="exact" w:val="259"/>
        </w:trPr>
        <w:tc>
          <w:tcPr>
            <w:tcW w:w="4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ROLLS FRESH WHITE  </w:t>
            </w:r>
            <w:r w:rsidRPr="00FD622A">
              <w:rPr>
                <w:rFonts w:cstheme="minorHAnsi"/>
                <w:sz w:val="20"/>
                <w:szCs w:val="20"/>
              </w:rPr>
              <w:t>(5 PER PACK)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355-8871 </w:t>
            </w:r>
          </w:p>
        </w:tc>
        <w:tc>
          <w:tcPr>
            <w:tcW w:w="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8 packs of 5 x 85g </w:t>
            </w:r>
          </w:p>
        </w:tc>
        <w:tc>
          <w:tcPr>
            <w:tcW w:w="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8 </w:t>
            </w:r>
          </w:p>
        </w:tc>
      </w:tr>
      <w:tr w:rsidR="009A4EB3" w:rsidRPr="00FD622A" w:rsidTr="009A4EB3">
        <w:trPr>
          <w:trHeight w:hRule="exact" w:val="262"/>
        </w:trPr>
        <w:tc>
          <w:tcPr>
            <w:tcW w:w="4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ROLLS FIBRE </w:t>
            </w:r>
            <w:r w:rsidRPr="00FD622A">
              <w:rPr>
                <w:rFonts w:cstheme="minorHAnsi"/>
                <w:sz w:val="20"/>
                <w:szCs w:val="20"/>
              </w:rPr>
              <w:t>(5 PER PACK)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080-3668  </w:t>
            </w:r>
          </w:p>
        </w:tc>
        <w:tc>
          <w:tcPr>
            <w:tcW w:w="5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pack of 5 x 85g </w:t>
            </w:r>
          </w:p>
        </w:tc>
        <w:tc>
          <w:tcPr>
            <w:tcW w:w="4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A4EB3" w:rsidRPr="00FD622A" w:rsidTr="009A4EB3">
        <w:trPr>
          <w:trHeight w:hRule="exact" w:val="262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ROLLS WHITE </w:t>
            </w:r>
            <w:r w:rsidRPr="00FD622A">
              <w:rPr>
                <w:rFonts w:cstheme="minorHAnsi"/>
                <w:sz w:val="20"/>
                <w:szCs w:val="20"/>
              </w:rPr>
              <w:t>(5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010-5916 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pack of 5 x 85g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</w:t>
            </w:r>
          </w:p>
        </w:tc>
      </w:tr>
      <w:tr w:rsidR="009A4EB3" w:rsidRPr="00FD622A" w:rsidTr="009A4EB3">
        <w:trPr>
          <w:trHeight w:hRule="exact" w:val="262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ROLLS PART-BAKED FIBRE </w:t>
            </w:r>
            <w:r w:rsidRPr="00FD622A">
              <w:rPr>
                <w:rFonts w:cstheme="minorHAnsi"/>
                <w:sz w:val="20"/>
                <w:szCs w:val="20"/>
              </w:rPr>
              <w:tab/>
              <w:t>(5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262-9020 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pack of 5 x 75g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</w:t>
            </w:r>
          </w:p>
        </w:tc>
      </w:tr>
      <w:tr w:rsidR="009A4EB3" w:rsidRPr="00FD622A" w:rsidTr="009A4EB3">
        <w:trPr>
          <w:trHeight w:hRule="exact" w:val="259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ROLLS PART-BAKED WHITE  </w:t>
            </w:r>
            <w:r w:rsidRPr="00FD622A">
              <w:rPr>
                <w:rFonts w:cstheme="minorHAnsi"/>
                <w:sz w:val="20"/>
                <w:szCs w:val="20"/>
              </w:rPr>
              <w:t>(5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243-7267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pack of 5 x 75g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</w:t>
            </w:r>
          </w:p>
        </w:tc>
      </w:tr>
      <w:tr w:rsidR="009A4EB3" w:rsidRPr="00FD622A" w:rsidTr="009A4EB3">
        <w:trPr>
          <w:trHeight w:hRule="exact" w:val="255"/>
        </w:trPr>
        <w:tc>
          <w:tcPr>
            <w:tcW w:w="949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EB3" w:rsidRPr="00FD622A" w:rsidTr="009A4EB3">
        <w:trPr>
          <w:trHeight w:hRule="exact" w:val="269"/>
        </w:trPr>
        <w:tc>
          <w:tcPr>
            <w:tcW w:w="9490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4EB3" w:rsidRPr="00062FBA" w:rsidRDefault="009A4EB3" w:rsidP="009A4EB3">
            <w:pPr>
              <w:rPr>
                <w:rFonts w:cstheme="minorHAnsi"/>
                <w:b/>
                <w:sz w:val="20"/>
                <w:szCs w:val="20"/>
              </w:rPr>
            </w:pPr>
            <w:r w:rsidRPr="00062FBA">
              <w:rPr>
                <w:rFonts w:cstheme="minorHAnsi"/>
                <w:b/>
                <w:sz w:val="20"/>
                <w:szCs w:val="20"/>
              </w:rPr>
              <w:t>WARBURTONS</w:t>
            </w:r>
            <w:r w:rsidR="006A2CC5">
              <w:rPr>
                <w:rFonts w:cstheme="minorHAnsi"/>
                <w:b/>
                <w:sz w:val="20"/>
                <w:szCs w:val="20"/>
              </w:rPr>
              <w:t xml:space="preserve"> – all breads are fresh</w:t>
            </w:r>
          </w:p>
        </w:tc>
      </w:tr>
      <w:tr w:rsidR="009A4EB3" w:rsidRPr="00FD622A" w:rsidTr="009A4EB3">
        <w:trPr>
          <w:trHeight w:hRule="exact" w:val="259"/>
        </w:trPr>
        <w:tc>
          <w:tcPr>
            <w:tcW w:w="444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ROLLS FRESH WHITE </w:t>
            </w:r>
            <w:r w:rsidRPr="00FD622A">
              <w:rPr>
                <w:rFonts w:cstheme="minorHAnsi"/>
                <w:sz w:val="20"/>
                <w:szCs w:val="20"/>
              </w:rPr>
              <w:tab/>
              <w:t>(3 PER PACK)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368-5286 </w:t>
            </w:r>
          </w:p>
        </w:tc>
        <w:tc>
          <w:tcPr>
            <w:tcW w:w="5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4 packs of 220g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9A4EB3" w:rsidRPr="00FD622A" w:rsidTr="009A4EB3">
        <w:trPr>
          <w:trHeight w:hRule="exact" w:val="262"/>
        </w:trPr>
        <w:tc>
          <w:tcPr>
            <w:tcW w:w="4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ROLLS FRESH BROWN </w:t>
            </w:r>
            <w:r w:rsidRPr="00FD622A">
              <w:rPr>
                <w:rFonts w:cstheme="minorHAnsi"/>
                <w:sz w:val="20"/>
                <w:szCs w:val="20"/>
              </w:rPr>
              <w:tab/>
              <w:t>(3 PER PACK)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368-5294</w:t>
            </w:r>
          </w:p>
        </w:tc>
        <w:tc>
          <w:tcPr>
            <w:tcW w:w="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4 packs of 220g</w:t>
            </w:r>
          </w:p>
        </w:tc>
        <w:tc>
          <w:tcPr>
            <w:tcW w:w="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A4EB3" w:rsidRPr="00FD622A" w:rsidRDefault="009A4EB3" w:rsidP="009A4EB3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</w:t>
            </w:r>
          </w:p>
        </w:tc>
      </w:tr>
    </w:tbl>
    <w:p w:rsidR="00FD622A" w:rsidRPr="00FD622A" w:rsidRDefault="00FD622A" w:rsidP="00FD622A">
      <w:pPr>
        <w:rPr>
          <w:rFonts w:cstheme="minorHAnsi"/>
          <w:sz w:val="20"/>
          <w:szCs w:val="20"/>
        </w:rPr>
        <w:sectPr w:rsidR="00FD622A" w:rsidRPr="00FD622A" w:rsidSect="00062FBA">
          <w:pgSz w:w="11920" w:h="16850"/>
          <w:pgMar w:top="680" w:right="1220" w:bottom="1120" w:left="1240" w:header="0" w:footer="737" w:gutter="0"/>
          <w:cols w:space="720" w:equalWidth="0">
            <w:col w:w="9460"/>
          </w:cols>
          <w:noEndnote/>
          <w:docGrid w:linePitch="326"/>
        </w:sectPr>
      </w:pPr>
    </w:p>
    <w:p w:rsidR="00FD622A" w:rsidRPr="00FD622A" w:rsidRDefault="00FD622A" w:rsidP="00FD622A">
      <w:pPr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134"/>
        <w:gridCol w:w="35"/>
        <w:gridCol w:w="2800"/>
        <w:gridCol w:w="7"/>
        <w:gridCol w:w="701"/>
      </w:tblGrid>
      <w:tr w:rsidR="00FD622A" w:rsidRPr="00FD622A" w:rsidTr="00AF5DA3">
        <w:trPr>
          <w:trHeight w:hRule="exact" w:val="254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b/>
                <w:sz w:val="20"/>
                <w:szCs w:val="20"/>
              </w:rPr>
            </w:pPr>
            <w:r w:rsidRPr="00FD622A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PIP CODE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MINIMUM ORDER QUANTITIES QUANTITIES</w:t>
            </w:r>
          </w:p>
        </w:tc>
        <w:tc>
          <w:tcPr>
            <w:tcW w:w="701" w:type="dxa"/>
            <w:shd w:val="clear" w:color="auto" w:fill="FFFFFF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UNITS</w:t>
            </w:r>
          </w:p>
        </w:tc>
      </w:tr>
      <w:tr w:rsidR="00FD622A" w:rsidRPr="00FD622A" w:rsidTr="00AF5DA3">
        <w:tblPrEx>
          <w:tblCellMar>
            <w:left w:w="0" w:type="dxa"/>
            <w:right w:w="0" w:type="dxa"/>
          </w:tblCellMar>
        </w:tblPrEx>
        <w:trPr>
          <w:trHeight w:hRule="exact" w:val="305"/>
        </w:trPr>
        <w:tc>
          <w:tcPr>
            <w:tcW w:w="9067" w:type="dxa"/>
            <w:gridSpan w:val="6"/>
          </w:tcPr>
          <w:p w:rsidR="00FD622A" w:rsidRPr="00FD622A" w:rsidRDefault="00FD622A" w:rsidP="00062FBA">
            <w:pPr>
              <w:rPr>
                <w:rFonts w:cstheme="minorHAnsi"/>
                <w:b/>
                <w:sz w:val="24"/>
                <w:szCs w:val="24"/>
              </w:rPr>
            </w:pPr>
            <w:r w:rsidRPr="00FD622A">
              <w:rPr>
                <w:rFonts w:cstheme="minorHAnsi"/>
                <w:b/>
                <w:color w:val="00B050"/>
                <w:sz w:val="24"/>
                <w:szCs w:val="24"/>
              </w:rPr>
              <w:t>CRACKERS AND CRISPBREAD</w:t>
            </w:r>
          </w:p>
        </w:tc>
      </w:tr>
      <w:tr w:rsidR="00FD622A" w:rsidRPr="00FD622A" w:rsidTr="00AF5DA3">
        <w:tblPrEx>
          <w:tblCellMar>
            <w:left w:w="0" w:type="dxa"/>
            <w:right w:w="0" w:type="dxa"/>
          </w:tblCellMar>
        </w:tblPrEx>
        <w:trPr>
          <w:trHeight w:hRule="exact" w:val="252"/>
        </w:trPr>
        <w:tc>
          <w:tcPr>
            <w:tcW w:w="9067" w:type="dxa"/>
            <w:gridSpan w:val="6"/>
          </w:tcPr>
          <w:p w:rsidR="00FD622A" w:rsidRPr="008C2AF5" w:rsidRDefault="00FD622A" w:rsidP="00062FBA">
            <w:pPr>
              <w:rPr>
                <w:rFonts w:cstheme="minorHAnsi"/>
                <w:b/>
                <w:sz w:val="20"/>
                <w:szCs w:val="20"/>
              </w:rPr>
            </w:pPr>
            <w:r w:rsidRPr="008C2AF5">
              <w:rPr>
                <w:rFonts w:cstheme="minorHAnsi"/>
                <w:b/>
                <w:sz w:val="20"/>
                <w:szCs w:val="20"/>
              </w:rPr>
              <w:t>GLUTAFIN</w:t>
            </w:r>
          </w:p>
        </w:tc>
      </w:tr>
      <w:tr w:rsidR="00FD622A" w:rsidRPr="00FD622A" w:rsidTr="00AF5DA3">
        <w:trPr>
          <w:trHeight w:hRule="exact" w:val="255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CRACKERS  PLAIN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009-3302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200g</w:t>
            </w: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D622A" w:rsidRPr="00FD622A" w:rsidTr="00AF5DA3">
        <w:trPr>
          <w:trHeight w:hRule="exact" w:val="254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CRACKERS MINI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353-5515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175g</w:t>
            </w: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FD622A" w:rsidRPr="00FD622A" w:rsidTr="00AF5DA3">
        <w:tblPrEx>
          <w:tblCellMar>
            <w:left w:w="0" w:type="dxa"/>
            <w:right w:w="0" w:type="dxa"/>
          </w:tblCellMar>
        </w:tblPrEx>
        <w:trPr>
          <w:trHeight w:hRule="exact" w:val="249"/>
        </w:trPr>
        <w:tc>
          <w:tcPr>
            <w:tcW w:w="9067" w:type="dxa"/>
            <w:gridSpan w:val="6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622A" w:rsidRPr="00FD622A" w:rsidTr="00AF5DA3">
        <w:tblPrEx>
          <w:tblCellMar>
            <w:left w:w="0" w:type="dxa"/>
            <w:right w:w="0" w:type="dxa"/>
          </w:tblCellMar>
        </w:tblPrEx>
        <w:trPr>
          <w:trHeight w:hRule="exact" w:val="260"/>
        </w:trPr>
        <w:tc>
          <w:tcPr>
            <w:tcW w:w="9067" w:type="dxa"/>
            <w:gridSpan w:val="6"/>
          </w:tcPr>
          <w:p w:rsidR="00FD622A" w:rsidRPr="008C2AF5" w:rsidRDefault="00FD622A" w:rsidP="00062FBA">
            <w:pPr>
              <w:rPr>
                <w:rFonts w:cstheme="minorHAnsi"/>
                <w:b/>
                <w:sz w:val="20"/>
                <w:szCs w:val="20"/>
              </w:rPr>
            </w:pPr>
            <w:r w:rsidRPr="008C2AF5">
              <w:rPr>
                <w:rFonts w:cstheme="minorHAnsi"/>
                <w:b/>
                <w:sz w:val="20"/>
                <w:szCs w:val="20"/>
              </w:rPr>
              <w:t>JUVELA</w:t>
            </w:r>
          </w:p>
        </w:tc>
      </w:tr>
      <w:tr w:rsidR="00FD622A" w:rsidRPr="00FD622A" w:rsidTr="00AF5DA3">
        <w:trPr>
          <w:trHeight w:hRule="exact" w:val="254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CRISPBREAD PLAIN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236-6136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200g</w:t>
            </w: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D622A" w:rsidRPr="00FD622A" w:rsidTr="00AF5DA3">
        <w:tblPrEx>
          <w:tblCellMar>
            <w:left w:w="0" w:type="dxa"/>
            <w:right w:w="0" w:type="dxa"/>
          </w:tblCellMar>
        </w:tblPrEx>
        <w:trPr>
          <w:trHeight w:hRule="exact" w:val="249"/>
        </w:trPr>
        <w:tc>
          <w:tcPr>
            <w:tcW w:w="9067" w:type="dxa"/>
            <w:gridSpan w:val="6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622A" w:rsidRPr="00FD622A" w:rsidTr="00AF5DA3">
        <w:tblPrEx>
          <w:tblCellMar>
            <w:left w:w="0" w:type="dxa"/>
            <w:right w:w="0" w:type="dxa"/>
          </w:tblCellMar>
        </w:tblPrEx>
        <w:trPr>
          <w:trHeight w:hRule="exact" w:val="308"/>
        </w:trPr>
        <w:tc>
          <w:tcPr>
            <w:tcW w:w="9067" w:type="dxa"/>
            <w:gridSpan w:val="6"/>
          </w:tcPr>
          <w:p w:rsidR="00FD622A" w:rsidRPr="00FD622A" w:rsidRDefault="00FD622A" w:rsidP="00062FBA">
            <w:pPr>
              <w:rPr>
                <w:rFonts w:cstheme="minorHAnsi"/>
                <w:b/>
                <w:sz w:val="24"/>
                <w:szCs w:val="24"/>
              </w:rPr>
            </w:pPr>
            <w:r w:rsidRPr="00FD622A">
              <w:rPr>
                <w:rFonts w:cstheme="minorHAnsi"/>
                <w:b/>
                <w:color w:val="00B050"/>
                <w:sz w:val="24"/>
                <w:szCs w:val="24"/>
              </w:rPr>
              <w:t>FLOUR MIXES / HOME BAKING</w:t>
            </w:r>
          </w:p>
        </w:tc>
      </w:tr>
      <w:tr w:rsidR="00AF5DA3" w:rsidRPr="00FD622A" w:rsidTr="00AF5DA3">
        <w:tblPrEx>
          <w:tblCellMar>
            <w:left w:w="0" w:type="dxa"/>
            <w:right w:w="0" w:type="dxa"/>
          </w:tblCellMar>
        </w:tblPrEx>
        <w:trPr>
          <w:trHeight w:hRule="exact" w:val="308"/>
        </w:trPr>
        <w:tc>
          <w:tcPr>
            <w:tcW w:w="9067" w:type="dxa"/>
            <w:gridSpan w:val="6"/>
          </w:tcPr>
          <w:p w:rsidR="00AF5DA3" w:rsidRPr="00AF5DA3" w:rsidRDefault="00AF5DA3" w:rsidP="00062FBA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AF5DA3">
              <w:rPr>
                <w:rFonts w:cstheme="minorHAnsi"/>
                <w:b/>
                <w:sz w:val="20"/>
                <w:szCs w:val="20"/>
              </w:rPr>
              <w:t>FINAX</w:t>
            </w:r>
          </w:p>
        </w:tc>
      </w:tr>
      <w:tr w:rsidR="00AF5DA3" w:rsidRPr="00FD622A" w:rsidTr="00AF5DA3">
        <w:tblPrEx>
          <w:tblCellMar>
            <w:left w:w="0" w:type="dxa"/>
            <w:right w:w="0" w:type="dxa"/>
          </w:tblCellMar>
        </w:tblPrEx>
        <w:trPr>
          <w:trHeight w:hRule="exact" w:val="308"/>
        </w:trPr>
        <w:tc>
          <w:tcPr>
            <w:tcW w:w="4390" w:type="dxa"/>
          </w:tcPr>
          <w:p w:rsidR="00AF5DA3" w:rsidRPr="00AF5DA3" w:rsidRDefault="00AF5DA3" w:rsidP="00062FBA">
            <w:pPr>
              <w:rPr>
                <w:rFonts w:cstheme="minorHAnsi"/>
                <w:sz w:val="20"/>
                <w:szCs w:val="20"/>
              </w:rPr>
            </w:pPr>
            <w:r w:rsidRPr="00AF5DA3">
              <w:rPr>
                <w:rFonts w:cstheme="minorHAnsi"/>
                <w:sz w:val="20"/>
                <w:szCs w:val="20"/>
              </w:rPr>
              <w:t>FLOUR MIX</w:t>
            </w:r>
          </w:p>
        </w:tc>
        <w:tc>
          <w:tcPr>
            <w:tcW w:w="1134" w:type="dxa"/>
          </w:tcPr>
          <w:p w:rsidR="00AF5DA3" w:rsidRPr="00AF5DA3" w:rsidRDefault="00AF5DA3" w:rsidP="00062FBA">
            <w:pPr>
              <w:rPr>
                <w:rFonts w:cstheme="minorHAnsi"/>
                <w:sz w:val="20"/>
                <w:szCs w:val="20"/>
              </w:rPr>
            </w:pPr>
            <w:r w:rsidRPr="00AF5DA3">
              <w:rPr>
                <w:rFonts w:cstheme="minorHAnsi"/>
                <w:sz w:val="20"/>
                <w:szCs w:val="20"/>
              </w:rPr>
              <w:t>364-1032</w:t>
            </w:r>
          </w:p>
        </w:tc>
        <w:tc>
          <w:tcPr>
            <w:tcW w:w="2835" w:type="dxa"/>
            <w:gridSpan w:val="2"/>
          </w:tcPr>
          <w:p w:rsidR="00AF5DA3" w:rsidRPr="00AF5DA3" w:rsidRDefault="00AF5DA3" w:rsidP="00062FBA">
            <w:pPr>
              <w:rPr>
                <w:rFonts w:cstheme="minorHAnsi"/>
                <w:sz w:val="20"/>
                <w:szCs w:val="20"/>
              </w:rPr>
            </w:pPr>
            <w:r w:rsidRPr="00AF5DA3">
              <w:rPr>
                <w:rFonts w:cstheme="minorHAnsi"/>
                <w:sz w:val="20"/>
                <w:szCs w:val="20"/>
              </w:rPr>
              <w:t xml:space="preserve">   1 x 900g</w:t>
            </w:r>
          </w:p>
        </w:tc>
        <w:tc>
          <w:tcPr>
            <w:tcW w:w="708" w:type="dxa"/>
            <w:gridSpan w:val="2"/>
          </w:tcPr>
          <w:p w:rsidR="00AF5DA3" w:rsidRPr="00AF5DA3" w:rsidRDefault="00AF5DA3" w:rsidP="00062F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AF5DA3">
              <w:rPr>
                <w:rFonts w:cstheme="minorHAnsi"/>
                <w:sz w:val="20"/>
                <w:szCs w:val="20"/>
              </w:rPr>
              <w:t>3.5</w:t>
            </w:r>
          </w:p>
        </w:tc>
      </w:tr>
      <w:tr w:rsidR="00AF5DA3" w:rsidRPr="00FD622A" w:rsidTr="009A4EB3">
        <w:tblPrEx>
          <w:tblCellMar>
            <w:left w:w="0" w:type="dxa"/>
            <w:right w:w="0" w:type="dxa"/>
          </w:tblCellMar>
        </w:tblPrEx>
        <w:trPr>
          <w:trHeight w:hRule="exact" w:val="2562"/>
        </w:trPr>
        <w:tc>
          <w:tcPr>
            <w:tcW w:w="9067" w:type="dxa"/>
            <w:gridSpan w:val="6"/>
          </w:tcPr>
          <w:p w:rsidR="00AF5DA3" w:rsidRDefault="00AF5DA3" w:rsidP="00AF5D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5DA3">
              <w:rPr>
                <w:rFonts w:asciiTheme="minorHAnsi" w:hAnsiTheme="minorHAnsi" w:cstheme="minorHAnsi"/>
                <w:sz w:val="20"/>
                <w:szCs w:val="20"/>
              </w:rPr>
              <w:t xml:space="preserve">Products can be ordered from wholesalers </w:t>
            </w:r>
            <w:r w:rsidR="009A4EB3">
              <w:rPr>
                <w:rFonts w:asciiTheme="minorHAnsi" w:hAnsiTheme="minorHAnsi" w:cstheme="minorHAnsi"/>
                <w:sz w:val="20"/>
                <w:szCs w:val="20"/>
              </w:rPr>
              <w:t>(Alliance, Lexon, Quantum, Phoen</w:t>
            </w:r>
            <w:r w:rsidRPr="00AF5DA3">
              <w:rPr>
                <w:rFonts w:asciiTheme="minorHAnsi" w:hAnsiTheme="minorHAnsi" w:cstheme="minorHAnsi"/>
                <w:sz w:val="20"/>
                <w:szCs w:val="20"/>
              </w:rPr>
              <w:t>ix etc</w:t>
            </w:r>
            <w:r w:rsidR="006A2CC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F5DA3">
              <w:rPr>
                <w:rFonts w:asciiTheme="minorHAnsi" w:hAnsiTheme="minorHAnsi" w:cstheme="minorHAnsi"/>
                <w:sz w:val="20"/>
                <w:szCs w:val="20"/>
              </w:rPr>
              <w:t>), delivery charges from individual wholesalers may vary. Orders placed via wholesalers should be for minimum 2700g – product orders can be mixed: Finax flour and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read mixes and BiAlimenta pasta.</w:t>
            </w:r>
            <w:r w:rsidR="006264C9">
              <w:rPr>
                <w:rFonts w:asciiTheme="minorHAnsi" w:hAnsiTheme="minorHAnsi" w:cstheme="minorHAnsi"/>
                <w:sz w:val="20"/>
                <w:szCs w:val="20"/>
              </w:rPr>
              <w:t xml:space="preserve"> See contact details pages 8+9.</w:t>
            </w:r>
          </w:p>
          <w:p w:rsidR="00AF5DA3" w:rsidRDefault="00AF5DA3" w:rsidP="00AF5D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5DA3" w:rsidRPr="00AF5DA3" w:rsidRDefault="00AF5DA3" w:rsidP="00AF5D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5DA3">
              <w:rPr>
                <w:rFonts w:asciiTheme="minorHAnsi" w:hAnsiTheme="minorHAnsi" w:cstheme="minorHAnsi"/>
                <w:sz w:val="20"/>
                <w:szCs w:val="20"/>
              </w:rPr>
              <w:t xml:space="preserve">Drossa can accept orders for single packs/smaller quantities between 500g – 2699g for a delivery cost of £5.95. This cost is applicable to the whole of Scotland, including Highlands and Islands. </w:t>
            </w:r>
          </w:p>
          <w:p w:rsidR="00AF5DA3" w:rsidRPr="00AF5DA3" w:rsidRDefault="00AF5DA3" w:rsidP="00AF5DA3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5DA3">
              <w:rPr>
                <w:rFonts w:asciiTheme="minorHAnsi" w:hAnsiTheme="minorHAnsi" w:cstheme="minorHAnsi"/>
                <w:sz w:val="20"/>
                <w:szCs w:val="20"/>
              </w:rPr>
              <w:t>Free delivery on order quantities of 2.7kg and above to the whole of Scotland, including Highlands and Islands – including mixed flour &amp; pasta prod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ucts (from BiAlimenta and </w:t>
            </w:r>
            <w:r w:rsidR="009A4EB3">
              <w:rPr>
                <w:rFonts w:asciiTheme="minorHAnsi" w:hAnsiTheme="minorHAnsi" w:cstheme="minorHAnsi"/>
                <w:sz w:val="20"/>
                <w:szCs w:val="20"/>
              </w:rPr>
              <w:t>Finax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AF5DA3" w:rsidRPr="00AF5DA3" w:rsidRDefault="00AF5DA3" w:rsidP="00AF5DA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5DA3" w:rsidRPr="00FD622A" w:rsidRDefault="00AF5DA3" w:rsidP="00AF5DA3">
            <w:pPr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AF5DA3">
              <w:rPr>
                <w:rFonts w:cstheme="minorHAnsi"/>
                <w:sz w:val="20"/>
                <w:szCs w:val="20"/>
              </w:rPr>
              <w:t>Aim to send out orders the first working day following receipt via courier delivery</w:t>
            </w:r>
            <w:r w:rsidR="009A4EB3">
              <w:rPr>
                <w:rFonts w:cstheme="minorHAnsi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F5DA3" w:rsidRPr="00FD622A" w:rsidTr="00AF5DA3">
        <w:tblPrEx>
          <w:tblCellMar>
            <w:left w:w="0" w:type="dxa"/>
            <w:right w:w="0" w:type="dxa"/>
          </w:tblCellMar>
        </w:tblPrEx>
        <w:trPr>
          <w:trHeight w:hRule="exact" w:val="292"/>
        </w:trPr>
        <w:tc>
          <w:tcPr>
            <w:tcW w:w="9067" w:type="dxa"/>
            <w:gridSpan w:val="6"/>
          </w:tcPr>
          <w:p w:rsidR="00AF5DA3" w:rsidRDefault="00AF5DA3" w:rsidP="00AF5DA3">
            <w:pPr>
              <w:pStyle w:val="Default"/>
              <w:rPr>
                <w:sz w:val="20"/>
                <w:szCs w:val="20"/>
              </w:rPr>
            </w:pPr>
          </w:p>
        </w:tc>
      </w:tr>
      <w:tr w:rsidR="00FD622A" w:rsidRPr="00FD622A" w:rsidTr="00AF5DA3">
        <w:tblPrEx>
          <w:tblCellMar>
            <w:left w:w="0" w:type="dxa"/>
            <w:right w:w="0" w:type="dxa"/>
          </w:tblCellMar>
        </w:tblPrEx>
        <w:trPr>
          <w:trHeight w:hRule="exact" w:val="254"/>
        </w:trPr>
        <w:tc>
          <w:tcPr>
            <w:tcW w:w="9067" w:type="dxa"/>
            <w:gridSpan w:val="6"/>
          </w:tcPr>
          <w:p w:rsidR="00FD622A" w:rsidRPr="008C2AF5" w:rsidRDefault="008C2AF5" w:rsidP="00062F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FD622A" w:rsidRPr="008C2AF5">
              <w:rPr>
                <w:rFonts w:cstheme="minorHAnsi"/>
                <w:b/>
                <w:sz w:val="20"/>
                <w:szCs w:val="20"/>
              </w:rPr>
              <w:t>GLUTAFIN</w:t>
            </w:r>
          </w:p>
        </w:tc>
      </w:tr>
      <w:tr w:rsidR="00FD622A" w:rsidRPr="00FD622A" w:rsidTr="00AF5DA3">
        <w:trPr>
          <w:trHeight w:hRule="exact" w:val="254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 FLOUR MIX MULTIPURPOSE FIBRE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231-2973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x 500g </w:t>
            </w: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FD622A" w:rsidRPr="00FD622A" w:rsidTr="00AF5DA3">
        <w:trPr>
          <w:trHeight w:hRule="exact" w:val="254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 FLOUR MIX MULTIPURPOSE WHITE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231-2981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x 500g </w:t>
            </w: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D622A" w:rsidRPr="00FD622A" w:rsidTr="00AF5DA3">
        <w:trPr>
          <w:trHeight w:hRule="exact" w:val="254"/>
        </w:trPr>
        <w:tc>
          <w:tcPr>
            <w:tcW w:w="4390" w:type="dxa"/>
          </w:tcPr>
          <w:p w:rsidR="00FD622A" w:rsidRPr="00FD622A" w:rsidRDefault="008A2062" w:rsidP="00062F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D622A" w:rsidRPr="00FD622A">
              <w:rPr>
                <w:rFonts w:cstheme="minorHAnsi"/>
                <w:sz w:val="20"/>
                <w:szCs w:val="20"/>
              </w:rPr>
              <w:t xml:space="preserve">BREAD MIX FIBRE 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298-8426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500g</w:t>
            </w: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D622A" w:rsidRPr="00FD622A" w:rsidTr="00AF5DA3">
        <w:trPr>
          <w:trHeight w:hRule="exact" w:val="254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 BREAD MIX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298-8418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500g</w:t>
            </w: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FD622A" w:rsidRPr="00FD622A" w:rsidTr="00AF5DA3">
        <w:tblPrEx>
          <w:tblCellMar>
            <w:left w:w="0" w:type="dxa"/>
            <w:right w:w="0" w:type="dxa"/>
          </w:tblCellMar>
        </w:tblPrEx>
        <w:trPr>
          <w:trHeight w:hRule="exact" w:val="249"/>
        </w:trPr>
        <w:tc>
          <w:tcPr>
            <w:tcW w:w="9067" w:type="dxa"/>
            <w:gridSpan w:val="6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622A" w:rsidRPr="00FD622A" w:rsidTr="00AF5DA3">
        <w:tblPrEx>
          <w:tblCellMar>
            <w:left w:w="0" w:type="dxa"/>
            <w:right w:w="0" w:type="dxa"/>
          </w:tblCellMar>
        </w:tblPrEx>
        <w:trPr>
          <w:trHeight w:hRule="exact" w:val="258"/>
        </w:trPr>
        <w:tc>
          <w:tcPr>
            <w:tcW w:w="9067" w:type="dxa"/>
            <w:gridSpan w:val="6"/>
          </w:tcPr>
          <w:p w:rsidR="00FD622A" w:rsidRPr="008C2AF5" w:rsidRDefault="00FD622A" w:rsidP="00062FBA">
            <w:pPr>
              <w:rPr>
                <w:rFonts w:cstheme="minorHAnsi"/>
                <w:b/>
                <w:sz w:val="20"/>
                <w:szCs w:val="20"/>
              </w:rPr>
            </w:pPr>
            <w:r w:rsidRPr="008C2AF5">
              <w:rPr>
                <w:rFonts w:cstheme="minorHAnsi"/>
                <w:b/>
                <w:sz w:val="20"/>
                <w:szCs w:val="20"/>
              </w:rPr>
              <w:t>GLUTAFIN SELECT</w:t>
            </w:r>
          </w:p>
        </w:tc>
      </w:tr>
      <w:tr w:rsidR="00FD622A" w:rsidRPr="00FD622A" w:rsidTr="00AF5DA3">
        <w:trPr>
          <w:trHeight w:hRule="exact" w:val="255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FLOUR MIX BREAD FIBRE 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297-9912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500g</w:t>
            </w: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FD622A" w:rsidRPr="00FD622A" w:rsidTr="00AF5DA3">
        <w:trPr>
          <w:trHeight w:hRule="exact" w:val="254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FLOUR MIX BREAD WHITE 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274-4951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x 500g </w:t>
            </w: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FD622A" w:rsidRPr="00FD622A" w:rsidTr="00AF5DA3">
        <w:trPr>
          <w:trHeight w:hRule="exact" w:val="254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FLOUR MIX MULTIPURPOSE FIBRE 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004-5591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x 500g </w:t>
            </w: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FD622A" w:rsidRPr="00FD622A" w:rsidTr="00AF5DA3">
        <w:trPr>
          <w:trHeight w:hRule="exact" w:val="254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FLOUR MIX MULTIPURPOSE WHITE 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004-5187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x 500g </w:t>
            </w: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FD622A" w:rsidRPr="00FD622A" w:rsidTr="00AF5DA3">
        <w:tblPrEx>
          <w:tblCellMar>
            <w:left w:w="0" w:type="dxa"/>
            <w:right w:w="0" w:type="dxa"/>
          </w:tblCellMar>
        </w:tblPrEx>
        <w:trPr>
          <w:trHeight w:hRule="exact" w:val="249"/>
        </w:trPr>
        <w:tc>
          <w:tcPr>
            <w:tcW w:w="9067" w:type="dxa"/>
            <w:gridSpan w:val="6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622A" w:rsidRPr="00FD622A" w:rsidTr="00AF5DA3">
        <w:tblPrEx>
          <w:tblCellMar>
            <w:left w:w="0" w:type="dxa"/>
            <w:right w:w="0" w:type="dxa"/>
          </w:tblCellMar>
        </w:tblPrEx>
        <w:trPr>
          <w:trHeight w:hRule="exact" w:val="260"/>
        </w:trPr>
        <w:tc>
          <w:tcPr>
            <w:tcW w:w="9067" w:type="dxa"/>
            <w:gridSpan w:val="6"/>
          </w:tcPr>
          <w:p w:rsidR="00FD622A" w:rsidRPr="008C2AF5" w:rsidRDefault="00FD622A" w:rsidP="00062FBA">
            <w:pPr>
              <w:rPr>
                <w:rFonts w:cstheme="minorHAnsi"/>
                <w:b/>
                <w:sz w:val="20"/>
                <w:szCs w:val="20"/>
              </w:rPr>
            </w:pPr>
            <w:r w:rsidRPr="008C2AF5">
              <w:rPr>
                <w:rFonts w:cstheme="minorHAnsi"/>
                <w:b/>
                <w:sz w:val="20"/>
                <w:szCs w:val="20"/>
              </w:rPr>
              <w:t>JUVELA</w:t>
            </w:r>
          </w:p>
        </w:tc>
      </w:tr>
      <w:tr w:rsidR="00FD622A" w:rsidRPr="00FD622A" w:rsidTr="00AF5DA3">
        <w:trPr>
          <w:trHeight w:hRule="exact" w:val="254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FLOUR MIX FIBRE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023-6042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x 500g </w:t>
            </w: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D622A" w:rsidRPr="00FD622A" w:rsidTr="00AF5DA3">
        <w:trPr>
          <w:trHeight w:hRule="exact" w:val="254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FLOUR MIX WHITE 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035-2161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500g</w:t>
            </w: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FD622A" w:rsidRPr="00FD622A" w:rsidTr="00AF5DA3">
        <w:trPr>
          <w:trHeight w:hRule="exact" w:val="252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FLOUR MIX HARVEST WHITE 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247-7875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x 500g </w:t>
            </w: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FD622A" w:rsidRPr="00FD622A" w:rsidTr="00AF5DA3">
        <w:trPr>
          <w:trHeight w:hRule="exact" w:val="252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622A" w:rsidRPr="00FD622A" w:rsidTr="00AF5DA3">
        <w:trPr>
          <w:trHeight w:hRule="exact" w:val="252"/>
        </w:trPr>
        <w:tc>
          <w:tcPr>
            <w:tcW w:w="4390" w:type="dxa"/>
          </w:tcPr>
          <w:p w:rsidR="00FD622A" w:rsidRPr="008C2AF5" w:rsidRDefault="00FD622A" w:rsidP="00062FBA">
            <w:pPr>
              <w:rPr>
                <w:rFonts w:cstheme="minorHAnsi"/>
                <w:b/>
                <w:sz w:val="20"/>
                <w:szCs w:val="20"/>
              </w:rPr>
            </w:pPr>
            <w:r w:rsidRPr="008C2AF5">
              <w:rPr>
                <w:rFonts w:cstheme="minorHAnsi"/>
                <w:b/>
                <w:sz w:val="20"/>
                <w:szCs w:val="20"/>
              </w:rPr>
              <w:t>TRITAMYL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622A" w:rsidRPr="00FD622A" w:rsidTr="00AF5DA3">
        <w:trPr>
          <w:trHeight w:hRule="exact" w:val="252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SELF RAISING FLOUR MIX 2KG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228-0675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2kg</w:t>
            </w: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FD622A" w:rsidRPr="00FD622A" w:rsidTr="00AF5DA3">
        <w:trPr>
          <w:trHeight w:hRule="exact" w:val="1460"/>
        </w:trPr>
        <w:tc>
          <w:tcPr>
            <w:tcW w:w="9067" w:type="dxa"/>
            <w:gridSpan w:val="6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Tritamyl products are distributed by Gluten Free Foods Ltd.  If ordering directly from Gluten Free foods: Orders under 1kg, a £6.55 postage charge will be applied. For orders over 1kg a delivery fee of a minimum £10.55 will apply. No minimum order. </w:t>
            </w:r>
            <w:r w:rsidR="009A4EB3">
              <w:rPr>
                <w:rFonts w:cstheme="minorHAnsi"/>
                <w:sz w:val="20"/>
                <w:szCs w:val="20"/>
              </w:rPr>
              <w:t>See contact details on pages 8+9</w:t>
            </w:r>
            <w:r w:rsidRPr="00FD622A">
              <w:rPr>
                <w:rFonts w:cstheme="minorHAnsi"/>
                <w:sz w:val="20"/>
                <w:szCs w:val="20"/>
              </w:rPr>
              <w:t>.</w:t>
            </w:r>
          </w:p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Delivery costs dependant on individual wholesaler. Available from AAH, Alliance and Phoenix.</w:t>
            </w:r>
          </w:p>
        </w:tc>
      </w:tr>
      <w:tr w:rsidR="00FD622A" w:rsidRPr="00FD622A" w:rsidTr="00AF5DA3">
        <w:tblPrEx>
          <w:tblCellMar>
            <w:left w:w="0" w:type="dxa"/>
            <w:right w:w="0" w:type="dxa"/>
          </w:tblCellMar>
        </w:tblPrEx>
        <w:trPr>
          <w:trHeight w:hRule="exact" w:val="249"/>
        </w:trPr>
        <w:tc>
          <w:tcPr>
            <w:tcW w:w="9067" w:type="dxa"/>
            <w:gridSpan w:val="6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622A" w:rsidRPr="00FD622A" w:rsidTr="00AF5DA3">
        <w:tblPrEx>
          <w:tblCellMar>
            <w:left w:w="0" w:type="dxa"/>
            <w:right w:w="0" w:type="dxa"/>
          </w:tblCellMar>
        </w:tblPrEx>
        <w:trPr>
          <w:trHeight w:hRule="exact" w:val="308"/>
        </w:trPr>
        <w:tc>
          <w:tcPr>
            <w:tcW w:w="9067" w:type="dxa"/>
            <w:gridSpan w:val="6"/>
          </w:tcPr>
          <w:p w:rsidR="00FD622A" w:rsidRPr="00AF5DA3" w:rsidRDefault="00FD622A" w:rsidP="00062FBA">
            <w:pPr>
              <w:rPr>
                <w:rFonts w:cstheme="minorHAnsi"/>
                <w:b/>
                <w:sz w:val="24"/>
                <w:szCs w:val="24"/>
              </w:rPr>
            </w:pPr>
            <w:r w:rsidRPr="00AF5DA3">
              <w:rPr>
                <w:rFonts w:cstheme="minorHAnsi"/>
                <w:b/>
                <w:color w:val="00B050"/>
                <w:sz w:val="24"/>
                <w:szCs w:val="24"/>
              </w:rPr>
              <w:t>XANTHAN GUM / BAKING AIDS</w:t>
            </w:r>
          </w:p>
        </w:tc>
      </w:tr>
      <w:tr w:rsidR="00FD622A" w:rsidRPr="00FD622A" w:rsidTr="00AF5DA3">
        <w:trPr>
          <w:trHeight w:hRule="exact" w:val="260"/>
        </w:trPr>
        <w:tc>
          <w:tcPr>
            <w:tcW w:w="9067" w:type="dxa"/>
            <w:gridSpan w:val="6"/>
          </w:tcPr>
          <w:p w:rsidR="00FD622A" w:rsidRPr="008C2AF5" w:rsidRDefault="00FD622A" w:rsidP="00062FBA">
            <w:pPr>
              <w:rPr>
                <w:rFonts w:cstheme="minorHAnsi"/>
                <w:b/>
                <w:sz w:val="20"/>
                <w:szCs w:val="20"/>
              </w:rPr>
            </w:pPr>
            <w:r w:rsidRPr="008C2AF5">
              <w:rPr>
                <w:rFonts w:cstheme="minorHAnsi"/>
                <w:b/>
                <w:sz w:val="20"/>
                <w:szCs w:val="20"/>
              </w:rPr>
              <w:t>BARKAT</w:t>
            </w:r>
          </w:p>
        </w:tc>
      </w:tr>
      <w:tr w:rsidR="00FD622A" w:rsidRPr="00FD622A" w:rsidTr="00AF5DA3">
        <w:trPr>
          <w:trHeight w:hRule="exact" w:val="254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XANTHAN GUM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 400-8074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80</w:t>
            </w: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FD622A" w:rsidRPr="00FD622A" w:rsidTr="00AF5DA3">
        <w:trPr>
          <w:trHeight w:hRule="exact" w:val="1332"/>
        </w:trPr>
        <w:tc>
          <w:tcPr>
            <w:tcW w:w="9067" w:type="dxa"/>
            <w:gridSpan w:val="6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lastRenderedPageBreak/>
              <w:t xml:space="preserve">Barkat products are distributed by Gluten Free Foods Ltd.  If ordering directly from Gluten Free foods: Orders under 1kg, a £6.55 postage charge will be applied. For orders over 1kg a delivery fee of a minimum £10.55 will apply. No minimum order. </w:t>
            </w:r>
            <w:r w:rsidR="009A4EB3">
              <w:rPr>
                <w:rFonts w:cstheme="minorHAnsi"/>
                <w:sz w:val="20"/>
                <w:szCs w:val="20"/>
              </w:rPr>
              <w:t>See contact details on pages 8+9</w:t>
            </w:r>
            <w:r w:rsidRPr="00FD622A">
              <w:rPr>
                <w:rFonts w:cstheme="minorHAnsi"/>
                <w:sz w:val="20"/>
                <w:szCs w:val="20"/>
              </w:rPr>
              <w:t>.</w:t>
            </w:r>
          </w:p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Delivery costs dependant on individual wholesaler. Available from AAH, Alliance and Phoenix.</w:t>
            </w:r>
          </w:p>
        </w:tc>
      </w:tr>
      <w:tr w:rsidR="00FD622A" w:rsidRPr="00FD622A" w:rsidTr="009A4EB3">
        <w:trPr>
          <w:trHeight w:hRule="exact" w:val="233"/>
        </w:trPr>
        <w:tc>
          <w:tcPr>
            <w:tcW w:w="9067" w:type="dxa"/>
            <w:gridSpan w:val="6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622A" w:rsidRPr="00FD622A" w:rsidTr="00AF5DA3">
        <w:trPr>
          <w:trHeight w:hRule="exact" w:val="249"/>
        </w:trPr>
        <w:tc>
          <w:tcPr>
            <w:tcW w:w="9067" w:type="dxa"/>
            <w:gridSpan w:val="6"/>
          </w:tcPr>
          <w:p w:rsidR="00FD622A" w:rsidRPr="008C2AF5" w:rsidRDefault="00FD622A" w:rsidP="00062FBA">
            <w:pPr>
              <w:rPr>
                <w:rFonts w:cstheme="minorHAnsi"/>
                <w:b/>
                <w:sz w:val="20"/>
                <w:szCs w:val="20"/>
              </w:rPr>
            </w:pPr>
            <w:r w:rsidRPr="008C2AF5">
              <w:rPr>
                <w:rFonts w:cstheme="minorHAnsi"/>
                <w:b/>
                <w:sz w:val="20"/>
                <w:szCs w:val="20"/>
              </w:rPr>
              <w:t>PURE</w:t>
            </w:r>
          </w:p>
        </w:tc>
      </w:tr>
      <w:tr w:rsidR="00FD622A" w:rsidRPr="00FD622A" w:rsidTr="00AF5DA3">
        <w:trPr>
          <w:trHeight w:hRule="exact" w:val="249"/>
        </w:trPr>
        <w:tc>
          <w:tcPr>
            <w:tcW w:w="4390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XANTHAN GUM</w:t>
            </w:r>
          </w:p>
        </w:tc>
        <w:tc>
          <w:tcPr>
            <w:tcW w:w="1169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 282-8572</w:t>
            </w:r>
          </w:p>
        </w:tc>
        <w:tc>
          <w:tcPr>
            <w:tcW w:w="2807" w:type="dxa"/>
            <w:gridSpan w:val="2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1 x 100g</w:t>
            </w:r>
          </w:p>
        </w:tc>
        <w:tc>
          <w:tcPr>
            <w:tcW w:w="701" w:type="dxa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 xml:space="preserve">1 </w:t>
            </w:r>
          </w:p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622A" w:rsidRPr="00FD622A" w:rsidTr="00AF5DA3">
        <w:trPr>
          <w:trHeight w:hRule="exact" w:val="1981"/>
        </w:trPr>
        <w:tc>
          <w:tcPr>
            <w:tcW w:w="9067" w:type="dxa"/>
            <w:gridSpan w:val="6"/>
          </w:tcPr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Pure products are distributed by AAH and Alliance without any administrative or delivery charges.</w:t>
            </w:r>
            <w:r w:rsidR="009A4EB3">
              <w:rPr>
                <w:rFonts w:cstheme="minorHAnsi"/>
                <w:sz w:val="20"/>
                <w:szCs w:val="20"/>
              </w:rPr>
              <w:t xml:space="preserve"> See contact details on page 8+9</w:t>
            </w:r>
            <w:r w:rsidRPr="00FD622A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If ordered directly from the company the delivery charges are as follows:</w:t>
            </w:r>
          </w:p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Orders below £30 = £5.99 postage and packing fee</w:t>
            </w:r>
          </w:p>
          <w:p w:rsidR="00FD622A" w:rsidRPr="00FD622A" w:rsidRDefault="00FD622A" w:rsidP="00062FBA">
            <w:pPr>
              <w:rPr>
                <w:rFonts w:cstheme="minorHAnsi"/>
                <w:sz w:val="20"/>
                <w:szCs w:val="20"/>
              </w:rPr>
            </w:pPr>
            <w:r w:rsidRPr="00FD622A">
              <w:rPr>
                <w:rFonts w:cstheme="minorHAnsi"/>
                <w:sz w:val="20"/>
                <w:szCs w:val="20"/>
              </w:rPr>
              <w:t>Orders over £30 will incur no delivery charges.</w:t>
            </w:r>
          </w:p>
        </w:tc>
      </w:tr>
    </w:tbl>
    <w:p w:rsidR="00FD622A" w:rsidRDefault="00FD622A" w:rsidP="00FD622A">
      <w:pPr>
        <w:shd w:val="clear" w:color="auto" w:fill="FFFFFF"/>
        <w:sectPr w:rsidR="00FD622A">
          <w:pgSz w:w="11920" w:h="16850"/>
          <w:pgMar w:top="540" w:right="1160" w:bottom="1120" w:left="1160" w:header="0" w:footer="933" w:gutter="0"/>
          <w:cols w:space="720" w:equalWidth="0">
            <w:col w:w="9600"/>
          </w:cols>
          <w:noEndnote/>
        </w:sectPr>
      </w:pPr>
    </w:p>
    <w:p w:rsidR="00FD622A" w:rsidRDefault="00FD622A" w:rsidP="00FD622A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7029708" wp14:editId="5968C580">
                <wp:simplePos x="0" y="0"/>
                <wp:positionH relativeFrom="page">
                  <wp:posOffset>6249035</wp:posOffset>
                </wp:positionH>
                <wp:positionV relativeFrom="page">
                  <wp:posOffset>911225</wp:posOffset>
                </wp:positionV>
                <wp:extent cx="0" cy="155575"/>
                <wp:effectExtent l="10160" t="6350" r="8890" b="9525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w 20"/>
                            <a:gd name="T1" fmla="*/ 0 h 246"/>
                            <a:gd name="T2" fmla="*/ 0 w 20"/>
                            <a:gd name="T3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6">
                              <a:moveTo>
                                <a:pt x="0" y="0"/>
                              </a:moveTo>
                              <a:lnTo>
                                <a:pt x="0" y="246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3A40E" id="Freeform 36" o:spid="_x0000_s1026" style="position:absolute;margin-left:492.05pt;margin-top:71.75pt;width:0;height:1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" o:allowincell="f" path="m,l,246e" filled="f" strokeweight=".20458mm">
                <v:path arrowok="t" o:connecttype="custom" o:connectlocs="0,0;0,155575" o:connectangles="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134"/>
        <w:gridCol w:w="2695"/>
        <w:gridCol w:w="8"/>
        <w:gridCol w:w="985"/>
      </w:tblGrid>
      <w:tr w:rsidR="00FD622A" w:rsidRPr="00A8024E" w:rsidTr="008C2AF5">
        <w:trPr>
          <w:trHeight w:hRule="exact"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1" w:line="242" w:lineRule="exact"/>
              <w:ind w:left="102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1" w:line="242" w:lineRule="exact"/>
              <w:ind w:left="177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PIP</w:t>
            </w:r>
            <w:r w:rsidRPr="00A8024E">
              <w:rPr>
                <w:rFonts w:ascii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1" w:line="242" w:lineRule="exact"/>
              <w:ind w:left="124"/>
            </w:pP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MINIMUM</w:t>
            </w:r>
            <w:r w:rsidRPr="00A8024E">
              <w:rPr>
                <w:rFonts w:ascii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ORDER</w:t>
            </w:r>
            <w:r w:rsidRPr="00A8024E">
              <w:rPr>
                <w:rFonts w:ascii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QUANTITIES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1" w:line="242" w:lineRule="exact"/>
              <w:ind w:left="240"/>
            </w:pPr>
            <w:r w:rsidRPr="00A8024E">
              <w:rPr>
                <w:rFonts w:ascii="Calibri" w:hAnsi="Calibri" w:cs="Calibri"/>
                <w:b/>
                <w:bCs/>
                <w:sz w:val="20"/>
                <w:szCs w:val="20"/>
              </w:rPr>
              <w:t>UNITS</w:t>
            </w:r>
          </w:p>
        </w:tc>
      </w:tr>
      <w:tr w:rsidR="00FD622A" w:rsidRPr="00A8024E" w:rsidTr="0071769F">
        <w:trPr>
          <w:trHeight w:hRule="exact" w:val="305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A8024E">
              <w:rPr>
                <w:rFonts w:ascii="Calibri" w:hAnsi="Calibri" w:cs="Calibri"/>
                <w:b/>
                <w:bCs/>
                <w:color w:val="00AE50"/>
                <w:spacing w:val="-2"/>
              </w:rPr>
              <w:t>BREAKFAST</w:t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19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2"/>
              </w:rPr>
              <w:t>CEREALS</w:t>
            </w:r>
          </w:p>
        </w:tc>
      </w:tr>
      <w:tr w:rsidR="00FD622A" w:rsidRPr="00A8024E" w:rsidTr="0071769F">
        <w:trPr>
          <w:trHeight w:hRule="exact" w:val="252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02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GLUTAFIN</w:t>
            </w:r>
          </w:p>
        </w:tc>
      </w:tr>
      <w:tr w:rsidR="00FD622A" w:rsidRPr="00A8024E" w:rsidTr="008C2AF5">
        <w:trPr>
          <w:trHeight w:hRule="exact" w:val="2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CORNFLAKES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381-3748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right="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375g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309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</w:tr>
      <w:tr w:rsidR="00FD622A" w:rsidRPr="00A8024E" w:rsidTr="0071769F">
        <w:trPr>
          <w:trHeight w:hRule="exact" w:val="273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/>
        </w:tc>
      </w:tr>
      <w:tr w:rsidR="00FD622A" w:rsidRPr="00A8024E" w:rsidTr="0071769F">
        <w:trPr>
          <w:trHeight w:hRule="exact" w:val="260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JUVELA</w:t>
            </w:r>
          </w:p>
        </w:tc>
      </w:tr>
      <w:tr w:rsidR="00FD622A" w:rsidRPr="00A8024E" w:rsidTr="008C2AF5">
        <w:trPr>
          <w:trHeight w:hRule="exact" w:val="2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102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CORN FLAKES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jc w:val="center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388-2990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right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x 375g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30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</w:tr>
      <w:tr w:rsidR="00FD622A" w:rsidRPr="00A8024E" w:rsidTr="008C2AF5">
        <w:trPr>
          <w:trHeight w:hRule="exact" w:val="2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FIBRE</w:t>
            </w:r>
            <w:r w:rsidRPr="00A8024E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FLAKES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371-1660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right="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300g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309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</w:tr>
      <w:tr w:rsidR="00FD622A" w:rsidRPr="00A8024E" w:rsidTr="008C2AF5">
        <w:trPr>
          <w:trHeight w:hRule="exact" w:val="2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PURE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OATS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371-1678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right="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500g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309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</w:tr>
      <w:tr w:rsidR="00FD622A" w:rsidRPr="00A8024E" w:rsidTr="008C2AF5">
        <w:trPr>
          <w:trHeight w:hRule="exact" w:val="2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 w:rsidRPr="00A8024E">
              <w:rPr>
                <w:rFonts w:ascii="Calibri" w:hAnsi="Calibri" w:cs="Calibri"/>
                <w:sz w:val="20"/>
                <w:szCs w:val="20"/>
              </w:rPr>
              <w:t>CRISPY</w:t>
            </w:r>
            <w:r w:rsidRPr="00A8024E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RICE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388-2982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right="1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375g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309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</w:tr>
      <w:tr w:rsidR="00FD622A" w:rsidRPr="00A8024E" w:rsidTr="0071769F">
        <w:trPr>
          <w:trHeight w:hRule="exact" w:val="273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/>
        </w:tc>
      </w:tr>
      <w:tr w:rsidR="00FD622A" w:rsidRPr="00A8024E" w:rsidTr="0071769F">
        <w:trPr>
          <w:trHeight w:hRule="exact" w:val="309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A8024E">
              <w:rPr>
                <w:rFonts w:ascii="Calibri" w:hAnsi="Calibri" w:cs="Calibri"/>
                <w:b/>
                <w:bCs/>
                <w:color w:val="00AE50"/>
                <w:spacing w:val="-2"/>
              </w:rPr>
              <w:t>PASTA</w:t>
            </w:r>
          </w:p>
        </w:tc>
      </w:tr>
      <w:tr w:rsidR="0071769F" w:rsidRPr="00A8024E" w:rsidTr="0071769F">
        <w:trPr>
          <w:trHeight w:hRule="exact" w:val="309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9F" w:rsidRPr="0071769F" w:rsidRDefault="0071769F" w:rsidP="00062FBA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  <w:b/>
                <w:bCs/>
                <w:color w:val="00AE50"/>
                <w:spacing w:val="-2"/>
                <w:sz w:val="20"/>
                <w:szCs w:val="20"/>
              </w:rPr>
            </w:pPr>
            <w:r w:rsidRPr="0071769F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BARKAT</w:t>
            </w:r>
          </w:p>
        </w:tc>
      </w:tr>
      <w:tr w:rsidR="0071769F" w:rsidRPr="00A8024E" w:rsidTr="008C2AF5">
        <w:trPr>
          <w:trHeight w:val="22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69F" w:rsidRPr="0071769F" w:rsidRDefault="0071769F" w:rsidP="00062FBA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  <w:r w:rsidRPr="0071769F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>BUCKWHEAT PASTA (PENNE)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69F" w:rsidRPr="0071769F" w:rsidRDefault="0071769F" w:rsidP="00062FBA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 xml:space="preserve">    </w:t>
            </w:r>
            <w:r w:rsidRPr="0071769F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>232-3319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69F" w:rsidRPr="0071769F" w:rsidRDefault="0071769F" w:rsidP="00062FBA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 xml:space="preserve">                       </w:t>
            </w:r>
            <w:r w:rsidRPr="0071769F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>1 x 250g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69F" w:rsidRPr="0071769F" w:rsidRDefault="0071769F" w:rsidP="00062FBA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  <w:r w:rsidRPr="0071769F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>1</w:t>
            </w:r>
          </w:p>
        </w:tc>
      </w:tr>
      <w:tr w:rsidR="0071769F" w:rsidRPr="00A8024E" w:rsidTr="008C2AF5">
        <w:trPr>
          <w:trHeight w:val="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69F" w:rsidRPr="0071769F" w:rsidRDefault="0071769F" w:rsidP="00062FBA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  <w:r w:rsidRPr="0071769F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>BUCKWHEAT PASTA (SPIRALS)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69F" w:rsidRPr="0071769F" w:rsidRDefault="0071769F" w:rsidP="00062FBA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 xml:space="preserve">    </w:t>
            </w:r>
            <w:r w:rsidRPr="0071769F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>232-2873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69F" w:rsidRPr="0071769F" w:rsidRDefault="0071769F" w:rsidP="00062FBA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 xml:space="preserve">                       </w:t>
            </w:r>
            <w:r w:rsidRPr="0071769F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>1 x 250g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769F" w:rsidRPr="0071769F" w:rsidRDefault="0071769F" w:rsidP="00062FBA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  <w:r w:rsidRPr="0071769F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>1</w:t>
            </w:r>
          </w:p>
        </w:tc>
      </w:tr>
      <w:tr w:rsidR="0071769F" w:rsidRPr="00A8024E" w:rsidTr="0071769F">
        <w:trPr>
          <w:trHeight w:hRule="exact" w:val="1178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9F" w:rsidRDefault="0071769F" w:rsidP="0071769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176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Barkat products are distributed by Gluten Free Foods Ltd. </w:t>
            </w:r>
          </w:p>
          <w:p w:rsidR="0071769F" w:rsidRPr="0071769F" w:rsidRDefault="0071769F" w:rsidP="0071769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176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If ordering directly from Gluten Free foods: Orders under 1kg, a £6.55 postage charge will be applied. For orders over 1kg a delivery fee of a minimum £10.55 will apply. No minimum order. See contact details</w:t>
            </w:r>
            <w:r w:rsidR="00A552A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page 8</w:t>
            </w:r>
            <w:r w:rsidR="006264C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+9</w:t>
            </w:r>
            <w:r w:rsidRPr="007176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71769F" w:rsidRPr="0071769F" w:rsidRDefault="0071769F" w:rsidP="0071769F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176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Delivery costs dependant on individual wholesaler. Available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from AAH, Alliance and Phoenix.</w:t>
            </w:r>
          </w:p>
          <w:p w:rsidR="0071769F" w:rsidRPr="00A8024E" w:rsidRDefault="0071769F" w:rsidP="00062FBA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  <w:b/>
                <w:bCs/>
                <w:color w:val="00AE50"/>
                <w:spacing w:val="-2"/>
              </w:rPr>
            </w:pPr>
          </w:p>
        </w:tc>
      </w:tr>
      <w:tr w:rsidR="0071769F" w:rsidRPr="00A8024E" w:rsidTr="0071769F">
        <w:trPr>
          <w:trHeight w:hRule="exact" w:val="309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9F" w:rsidRPr="00A8024E" w:rsidRDefault="0071769F" w:rsidP="00062FBA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  <w:b/>
                <w:bCs/>
                <w:color w:val="00AE50"/>
                <w:spacing w:val="-2"/>
              </w:rPr>
            </w:pPr>
          </w:p>
        </w:tc>
      </w:tr>
      <w:tr w:rsidR="00FD622A" w:rsidRPr="00A8024E" w:rsidTr="0071769F">
        <w:trPr>
          <w:trHeight w:hRule="exact" w:val="254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BIALIMENT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A </w:t>
            </w:r>
          </w:p>
        </w:tc>
      </w:tr>
      <w:tr w:rsidR="00FD622A" w:rsidRPr="00A8024E" w:rsidTr="008C2AF5">
        <w:trPr>
          <w:trHeight w:hRule="exact" w:val="3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POTATO</w:t>
            </w:r>
            <w:r w:rsidRPr="00A8024E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GNOCCHI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351-1961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9A4EB3" w:rsidP="00062FBA">
            <w:pPr>
              <w:pStyle w:val="TableParagraph"/>
              <w:kinsoku w:val="0"/>
              <w:overflowPunct w:val="0"/>
              <w:spacing w:line="242" w:lineRule="exact"/>
              <w:ind w:right="1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1 x </w:t>
            </w:r>
            <w:r w:rsidR="00FD622A">
              <w:rPr>
                <w:rFonts w:ascii="Calibri" w:hAnsi="Calibri" w:cs="Calibri"/>
                <w:sz w:val="20"/>
                <w:szCs w:val="20"/>
              </w:rPr>
              <w:t>500g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right="1"/>
              <w:jc w:val="center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2</w:t>
            </w:r>
          </w:p>
        </w:tc>
      </w:tr>
      <w:tr w:rsidR="00FD622A" w:rsidRPr="00A8024E" w:rsidTr="006264C9">
        <w:trPr>
          <w:trHeight w:hRule="exact" w:val="2411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C9" w:rsidRDefault="006264C9" w:rsidP="006264C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5DA3">
              <w:rPr>
                <w:rFonts w:asciiTheme="minorHAnsi" w:hAnsiTheme="minorHAnsi" w:cstheme="minorHAnsi"/>
                <w:sz w:val="20"/>
                <w:szCs w:val="20"/>
              </w:rPr>
              <w:t xml:space="preserve">Products can be ordered from wholesalers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(Alliance, Lexon, Quantum, Phoen</w:t>
            </w:r>
            <w:r w:rsidRPr="00AF5DA3">
              <w:rPr>
                <w:rFonts w:asciiTheme="minorHAnsi" w:hAnsiTheme="minorHAnsi" w:cstheme="minorHAnsi"/>
                <w:sz w:val="20"/>
                <w:szCs w:val="20"/>
              </w:rPr>
              <w:t xml:space="preserve">ix </w:t>
            </w:r>
            <w:r w:rsidR="00940ABE" w:rsidRPr="00AF5DA3">
              <w:rPr>
                <w:rFonts w:asciiTheme="minorHAnsi" w:hAnsiTheme="minorHAnsi" w:cstheme="minorHAnsi"/>
                <w:sz w:val="20"/>
                <w:szCs w:val="20"/>
              </w:rPr>
              <w:t>etc.</w:t>
            </w:r>
            <w:r w:rsidRPr="00AF5DA3">
              <w:rPr>
                <w:rFonts w:asciiTheme="minorHAnsi" w:hAnsiTheme="minorHAnsi" w:cstheme="minorHAnsi"/>
                <w:sz w:val="20"/>
                <w:szCs w:val="20"/>
              </w:rPr>
              <w:t>), delivery charges from individual wholesalers may vary. Orders placed via wholesalers should be for minimum 2700g – product orders can be mixed: Finax flour and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read mixes and BiAlimenta pasta. See contact details on pages 8+9.</w:t>
            </w:r>
          </w:p>
          <w:p w:rsidR="006264C9" w:rsidRDefault="006264C9" w:rsidP="006264C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64C9" w:rsidRPr="00AF5DA3" w:rsidRDefault="006264C9" w:rsidP="006264C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5DA3">
              <w:rPr>
                <w:rFonts w:asciiTheme="minorHAnsi" w:hAnsiTheme="minorHAnsi" w:cstheme="minorHAnsi"/>
                <w:sz w:val="20"/>
                <w:szCs w:val="20"/>
              </w:rPr>
              <w:t xml:space="preserve">Drossa can accept orders for single packs/smaller quantities between 500g – 2699g for a delivery cost of £5.95. This cost is applicable to the whole of Scotland, including Highlands and Islands. </w:t>
            </w:r>
          </w:p>
          <w:p w:rsidR="006264C9" w:rsidRDefault="006264C9" w:rsidP="006264C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5DA3">
              <w:rPr>
                <w:rFonts w:asciiTheme="minorHAnsi" w:hAnsiTheme="minorHAnsi" w:cstheme="minorHAnsi"/>
                <w:sz w:val="20"/>
                <w:szCs w:val="20"/>
              </w:rPr>
              <w:t>Free delivery on order quantities of 2.7kg and above to the whole of Scotland, including Highlands and Islands – including mixed flour &amp; pasta prod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ucts (from BiAlimenta and Finax).</w:t>
            </w:r>
          </w:p>
          <w:p w:rsidR="00FD622A" w:rsidRPr="006264C9" w:rsidRDefault="006264C9" w:rsidP="006264C9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264C9">
              <w:rPr>
                <w:rFonts w:asciiTheme="minorHAnsi" w:hAnsiTheme="minorHAnsi" w:cstheme="minorHAnsi"/>
                <w:sz w:val="20"/>
                <w:szCs w:val="20"/>
              </w:rPr>
              <w:t xml:space="preserve">Aim to send out orders the first working day following receipt via courier delivery. </w:t>
            </w:r>
            <w:r w:rsidR="00FD622A" w:rsidRPr="006264C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</w:tc>
      </w:tr>
      <w:tr w:rsidR="00FD622A" w:rsidRPr="00A8024E" w:rsidTr="0071769F">
        <w:trPr>
          <w:trHeight w:hRule="exact" w:val="258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28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GLUTAFIN</w:t>
            </w:r>
          </w:p>
        </w:tc>
      </w:tr>
      <w:tr w:rsidR="00FD622A" w:rsidRPr="00A8024E" w:rsidTr="008C2AF5">
        <w:trPr>
          <w:trHeight w:hRule="exact" w:val="2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205"/>
            </w:pPr>
            <w:r>
              <w:rPr>
                <w:rFonts w:ascii="Calibri" w:hAnsi="Calibri" w:cs="Calibri"/>
                <w:sz w:val="20"/>
                <w:szCs w:val="20"/>
              </w:rPr>
              <w:t xml:space="preserve">PENNE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211-5152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500g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right="105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D622A" w:rsidRPr="00A8024E" w:rsidTr="008C2AF5">
        <w:trPr>
          <w:trHeight w:hRule="exact" w:val="2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205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FUSILLI</w:t>
            </w:r>
            <w:r w:rsidRPr="00A8024E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(SPIRALS)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211-5178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500g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right="105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D622A" w:rsidRPr="00A8024E" w:rsidTr="008C2AF5">
        <w:trPr>
          <w:trHeight w:hRule="exact" w:val="2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205"/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SPAGHETTI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211-5160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left="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500g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37" w:lineRule="exact"/>
              <w:ind w:right="105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D622A" w:rsidRPr="00A8024E" w:rsidTr="0071769F">
        <w:trPr>
          <w:trHeight w:hRule="exact" w:val="246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/>
        </w:tc>
      </w:tr>
      <w:tr w:rsidR="00FD622A" w:rsidRPr="00A8024E" w:rsidTr="0071769F">
        <w:trPr>
          <w:trHeight w:hRule="exact" w:val="258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130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JUVELA</w:t>
            </w:r>
          </w:p>
        </w:tc>
      </w:tr>
      <w:tr w:rsidR="00FD622A" w:rsidRPr="00A8024E" w:rsidTr="008C2AF5">
        <w:trPr>
          <w:trHeight w:hRule="exact"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8C2AF5" w:rsidP="008C2AF5">
            <w:pPr>
              <w:pStyle w:val="TableParagraph"/>
              <w:kinsoku w:val="0"/>
              <w:overflowPunct w:val="0"/>
              <w:spacing w:line="240" w:lineRule="exact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="00AF5DA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</w:t>
            </w:r>
            <w:r w:rsidR="00FD622A" w:rsidRPr="00A8024E">
              <w:rPr>
                <w:rFonts w:ascii="Calibri" w:hAnsi="Calibri" w:cs="Calibri"/>
                <w:spacing w:val="-1"/>
                <w:sz w:val="20"/>
                <w:szCs w:val="20"/>
              </w:rPr>
              <w:t>FUSILLI</w:t>
            </w:r>
            <w:r w:rsidR="00FD622A" w:rsidRPr="00A8024E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="00FD622A">
              <w:rPr>
                <w:rFonts w:ascii="Calibri" w:hAnsi="Calibri" w:cs="Calibri"/>
                <w:spacing w:val="-1"/>
                <w:sz w:val="20"/>
                <w:szCs w:val="20"/>
              </w:rPr>
              <w:t>(SPIRALS)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280-7980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500g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right="105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D622A" w:rsidRPr="00A8024E" w:rsidTr="008C2AF5">
        <w:trPr>
          <w:trHeight w:hRule="exact" w:val="2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205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LASAGNE</w:t>
            </w:r>
            <w:r w:rsidRPr="00A8024E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SHEETS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280-7972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250g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right="105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D622A" w:rsidRPr="00A8024E" w:rsidTr="008C2AF5">
        <w:trPr>
          <w:trHeight w:hRule="exact" w:val="2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205"/>
            </w:pPr>
            <w:r>
              <w:rPr>
                <w:rFonts w:ascii="Calibri" w:hAnsi="Calibri" w:cs="Calibri"/>
                <w:sz w:val="20"/>
                <w:szCs w:val="20"/>
              </w:rPr>
              <w:t>MACARONI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280-8004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500g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right="105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D622A" w:rsidRPr="00A8024E" w:rsidTr="008C2AF5">
        <w:trPr>
          <w:trHeight w:hRule="exact"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37" w:lineRule="exact"/>
              <w:ind w:left="205"/>
            </w:pP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>FIBRE</w:t>
            </w:r>
            <w:r w:rsidRPr="00A8024E">
              <w:rPr>
                <w:rFonts w:ascii="Calibri" w:hAnsi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PENNE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37" w:lineRule="exact"/>
              <w:jc w:val="center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332-8010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37" w:lineRule="exact"/>
              <w:ind w:left="3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x</w:t>
            </w:r>
            <w:r w:rsidRPr="00A8024E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500g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before="3" w:line="237" w:lineRule="exact"/>
              <w:ind w:right="105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D622A" w:rsidRPr="00A8024E" w:rsidTr="008C2AF5">
        <w:trPr>
          <w:trHeight w:hRule="exact"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720896" w:rsidRDefault="00FD622A" w:rsidP="00062FBA">
            <w:pPr>
              <w:pStyle w:val="TableParagraph"/>
              <w:kinsoku w:val="0"/>
              <w:overflowPunct w:val="0"/>
              <w:spacing w:before="3" w:line="237" w:lineRule="exact"/>
              <w:ind w:left="205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2089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TAGLIATELLE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720896" w:rsidRDefault="00FD622A" w:rsidP="00062FBA">
            <w:pPr>
              <w:pStyle w:val="TableParagraph"/>
              <w:kinsoku w:val="0"/>
              <w:overflowPunct w:val="0"/>
              <w:spacing w:before="3" w:line="237" w:lineRule="exact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720896">
              <w:rPr>
                <w:rFonts w:asciiTheme="minorHAnsi" w:hAnsiTheme="minorHAnsi" w:cstheme="minorHAnsi"/>
                <w:sz w:val="20"/>
              </w:rPr>
              <w:t>319-3497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720896" w:rsidRDefault="00FD622A" w:rsidP="00062FBA">
            <w:pPr>
              <w:pStyle w:val="TableParagraph"/>
              <w:kinsoku w:val="0"/>
              <w:overflowPunct w:val="0"/>
              <w:spacing w:before="3" w:line="237" w:lineRule="exact"/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0896">
              <w:rPr>
                <w:rFonts w:asciiTheme="minorHAnsi" w:hAnsiTheme="minorHAnsi" w:cstheme="minorHAnsi"/>
                <w:sz w:val="20"/>
                <w:szCs w:val="20"/>
              </w:rPr>
              <w:t>1x 250g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720896" w:rsidRDefault="00FD622A" w:rsidP="00062FBA">
            <w:pPr>
              <w:pStyle w:val="TableParagraph"/>
              <w:kinsoku w:val="0"/>
              <w:overflowPunct w:val="0"/>
              <w:spacing w:before="3" w:line="237" w:lineRule="exact"/>
              <w:ind w:righ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089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FD622A" w:rsidRPr="00A8024E" w:rsidTr="0071769F">
        <w:trPr>
          <w:trHeight w:hRule="exact" w:val="251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Default="00FD622A" w:rsidP="00062FBA">
            <w:pPr>
              <w:pStyle w:val="TableParagraph"/>
              <w:kinsoku w:val="0"/>
              <w:overflowPunct w:val="0"/>
              <w:spacing w:before="3" w:line="240" w:lineRule="exact"/>
              <w:ind w:right="10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22A" w:rsidRPr="00A8024E" w:rsidTr="0071769F">
        <w:trPr>
          <w:trHeight w:hRule="exact" w:val="289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622A" w:rsidRDefault="00FD622A" w:rsidP="00062FBA">
            <w:pPr>
              <w:pStyle w:val="TableParagraph"/>
              <w:kinsoku w:val="0"/>
              <w:overflowPunct w:val="0"/>
              <w:spacing w:line="255" w:lineRule="exact"/>
              <w:rPr>
                <w:rFonts w:ascii="Calibri" w:hAnsi="Calibri" w:cs="Calibri"/>
                <w:b/>
                <w:bCs/>
                <w:color w:val="00AE50"/>
                <w:spacing w:val="-1"/>
              </w:rPr>
            </w:pPr>
            <w:r w:rsidRPr="00A8024E">
              <w:rPr>
                <w:rFonts w:ascii="Calibri" w:hAnsi="Calibri" w:cs="Calibri"/>
                <w:b/>
                <w:bCs/>
                <w:color w:val="00AE50"/>
                <w:spacing w:val="-2"/>
              </w:rPr>
              <w:t xml:space="preserve">   PIZZA</w:t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14"/>
              </w:rPr>
              <w:t xml:space="preserve"> </w:t>
            </w:r>
            <w:r w:rsidRPr="00A8024E">
              <w:rPr>
                <w:rFonts w:ascii="Calibri" w:hAnsi="Calibri" w:cs="Calibri"/>
                <w:b/>
                <w:bCs/>
                <w:color w:val="00AE50"/>
                <w:spacing w:val="-1"/>
              </w:rPr>
              <w:t>BASE</w:t>
            </w:r>
            <w:r>
              <w:rPr>
                <w:rFonts w:ascii="Calibri" w:hAnsi="Calibri" w:cs="Calibri"/>
                <w:b/>
                <w:bCs/>
                <w:color w:val="00AE50"/>
                <w:spacing w:val="-1"/>
              </w:rPr>
              <w:t>S</w:t>
            </w:r>
          </w:p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55" w:lineRule="exact"/>
            </w:pPr>
          </w:p>
        </w:tc>
      </w:tr>
      <w:tr w:rsidR="00FD622A" w:rsidRPr="00A8024E" w:rsidTr="0071769F">
        <w:trPr>
          <w:trHeight w:hRule="exact" w:val="60"/>
        </w:trPr>
        <w:tc>
          <w:tcPr>
            <w:tcW w:w="96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20" w:lineRule="exact"/>
            </w:pPr>
          </w:p>
        </w:tc>
      </w:tr>
      <w:tr w:rsidR="00FD622A" w:rsidRPr="00A8024E" w:rsidTr="0071769F">
        <w:trPr>
          <w:trHeight w:hRule="exact" w:val="254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right="105"/>
              <w:rPr>
                <w:rFonts w:ascii="Calibri" w:hAnsi="Calibri" w:cs="Calibri"/>
                <w:sz w:val="20"/>
                <w:szCs w:val="20"/>
              </w:rPr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 GLUTAFIN</w:t>
            </w:r>
          </w:p>
        </w:tc>
      </w:tr>
      <w:tr w:rsidR="00FD622A" w:rsidRPr="00A8024E" w:rsidTr="008C2AF5">
        <w:trPr>
          <w:trHeight w:hRule="exact" w:val="2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22A" w:rsidRPr="00A8024E" w:rsidRDefault="00FD622A" w:rsidP="00062FBA">
            <w:pPr>
              <w:pStyle w:val="TableParagraph"/>
              <w:tabs>
                <w:tab w:val="left" w:pos="3145"/>
              </w:tabs>
              <w:kinsoku w:val="0"/>
              <w:overflowPunct w:val="0"/>
              <w:spacing w:line="242" w:lineRule="exact"/>
              <w:ind w:left="102"/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PIZZA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BASE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ab/>
              <w:t>(2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PER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PACK)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174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334-1112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left="682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pack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of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2 x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150g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2" w:lineRule="exact"/>
              <w:ind w:right="105"/>
              <w:jc w:val="center"/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D622A" w:rsidRPr="00A8024E" w:rsidTr="0071769F">
        <w:trPr>
          <w:trHeight w:hRule="exact" w:val="301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85"/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</w:pPr>
          </w:p>
        </w:tc>
      </w:tr>
      <w:tr w:rsidR="00FD622A" w:rsidRPr="00A8024E" w:rsidTr="0071769F">
        <w:trPr>
          <w:trHeight w:hRule="exact" w:val="301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85"/>
            </w:pPr>
            <w:r w:rsidRPr="00A8024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JUVELA</w:t>
            </w:r>
          </w:p>
        </w:tc>
      </w:tr>
      <w:tr w:rsidR="00FD622A" w:rsidRPr="00A8024E" w:rsidTr="008C2AF5">
        <w:trPr>
          <w:trHeight w:hRule="exact" w:val="25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85"/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PIZZA</w:t>
            </w:r>
            <w:r w:rsidRPr="00A8024E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BASE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                                               (2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PER</w:t>
            </w:r>
            <w:r w:rsidRPr="00A8024E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pacing w:val="-1"/>
                <w:sz w:val="20"/>
                <w:szCs w:val="20"/>
              </w:rPr>
              <w:t>PACK)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85"/>
              <w:jc w:val="center"/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265-4390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ind w:left="85"/>
              <w:jc w:val="center"/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</w:pPr>
            <w:r w:rsidRPr="00A8024E">
              <w:rPr>
                <w:rFonts w:ascii="Calibri" w:hAnsi="Calibri" w:cs="Calibri"/>
                <w:sz w:val="20"/>
                <w:szCs w:val="20"/>
              </w:rPr>
              <w:t>1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pack</w:t>
            </w:r>
            <w:r w:rsidRPr="00A8024E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of</w:t>
            </w:r>
            <w:r w:rsidRPr="00A8024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8024E">
              <w:rPr>
                <w:rFonts w:ascii="Calibri" w:hAnsi="Calibri" w:cs="Calibri"/>
                <w:sz w:val="20"/>
                <w:szCs w:val="20"/>
              </w:rPr>
              <w:t>2 x</w:t>
            </w:r>
            <w:r w:rsidRPr="00A8024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150g 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22A" w:rsidRPr="00A8024E" w:rsidRDefault="00FD622A" w:rsidP="00062FBA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</w:tbl>
    <w:p w:rsidR="00FD622A" w:rsidRDefault="00FD622A" w:rsidP="00FD622A">
      <w:pPr>
        <w:sectPr w:rsidR="00FD622A">
          <w:pgSz w:w="11920" w:h="16850"/>
          <w:pgMar w:top="1340" w:right="960" w:bottom="1120" w:left="1340" w:header="0" w:footer="933" w:gutter="0"/>
          <w:cols w:space="720" w:equalWidth="0">
            <w:col w:w="9620"/>
          </w:cols>
          <w:noEndnote/>
        </w:sectPr>
      </w:pPr>
    </w:p>
    <w:p w:rsidR="00FD622A" w:rsidRDefault="00FD622A" w:rsidP="00FD622A">
      <w:pPr>
        <w:pStyle w:val="BodyText"/>
        <w:kinsoku w:val="0"/>
        <w:overflowPunct w:val="0"/>
        <w:spacing w:before="14"/>
        <w:ind w:left="119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Gluten Free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Product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Manufacturers and Wholesaler Contact Details</w:t>
      </w:r>
    </w:p>
    <w:p w:rsidR="00FD622A" w:rsidRPr="00B64257" w:rsidRDefault="00FD622A" w:rsidP="00FD622A">
      <w:pPr>
        <w:pStyle w:val="BodyText"/>
        <w:kinsoku w:val="0"/>
        <w:overflowPunct w:val="0"/>
        <w:ind w:left="0" w:firstLine="0"/>
        <w:rPr>
          <w:i/>
          <w:iCs/>
          <w:sz w:val="2"/>
          <w:szCs w:val="2"/>
        </w:rPr>
      </w:pPr>
    </w:p>
    <w:p w:rsidR="00FD622A" w:rsidRPr="00B64257" w:rsidRDefault="00FD622A" w:rsidP="00FD622A">
      <w:pPr>
        <w:pStyle w:val="BodyText"/>
        <w:kinsoku w:val="0"/>
        <w:overflowPunct w:val="0"/>
        <w:ind w:left="0" w:firstLine="0"/>
        <w:rPr>
          <w:i/>
          <w:iCs/>
          <w:sz w:val="2"/>
          <w:szCs w:val="2"/>
        </w:rPr>
        <w:sectPr w:rsidR="00FD622A" w:rsidRPr="00B64257">
          <w:pgSz w:w="11920" w:h="16850"/>
          <w:pgMar w:top="1120" w:right="1080" w:bottom="1120" w:left="1100" w:header="0" w:footer="933" w:gutter="0"/>
          <w:cols w:space="720" w:equalWidth="0">
            <w:col w:w="9740"/>
          </w:cols>
          <w:noEndnote/>
        </w:sectPr>
      </w:pPr>
    </w:p>
    <w:p w:rsidR="00FD622A" w:rsidRDefault="00FD622A" w:rsidP="00FD622A">
      <w:pPr>
        <w:pStyle w:val="BodyText"/>
        <w:kinsoku w:val="0"/>
        <w:overflowPunct w:val="0"/>
        <w:spacing w:before="6"/>
        <w:ind w:left="0" w:firstLine="0"/>
        <w:rPr>
          <w:i/>
          <w:iCs/>
          <w:sz w:val="16"/>
          <w:szCs w:val="16"/>
        </w:rPr>
      </w:pPr>
    </w:p>
    <w:p w:rsidR="00FD622A" w:rsidRDefault="00FD622A" w:rsidP="00FD622A">
      <w:pPr>
        <w:pStyle w:val="BodyText"/>
        <w:kinsoku w:val="0"/>
        <w:overflowPunct w:val="0"/>
        <w:spacing w:before="6"/>
        <w:ind w:left="0" w:firstLine="0"/>
        <w:rPr>
          <w:i/>
          <w:iCs/>
          <w:sz w:val="16"/>
          <w:szCs w:val="16"/>
        </w:rPr>
      </w:pPr>
    </w:p>
    <w:p w:rsidR="00FD622A" w:rsidRPr="005C1CB3" w:rsidRDefault="00FD622A" w:rsidP="00FD622A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236DB72A" wp14:editId="43187CCE">
                <wp:simplePos x="0" y="0"/>
                <wp:positionH relativeFrom="margin">
                  <wp:posOffset>-25400</wp:posOffset>
                </wp:positionH>
                <wp:positionV relativeFrom="page">
                  <wp:posOffset>1346200</wp:posOffset>
                </wp:positionV>
                <wp:extent cx="6261100" cy="8623300"/>
                <wp:effectExtent l="0" t="0" r="6350" b="635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8623300"/>
                          <a:chOff x="1213" y="2142"/>
                          <a:chExt cx="9504" cy="12628"/>
                        </a:xfrm>
                      </wpg:grpSpPr>
                      <wps:wsp>
                        <wps:cNvPr id="30" name="Freeform 41"/>
                        <wps:cNvSpPr>
                          <a:spLocks/>
                        </wps:cNvSpPr>
                        <wps:spPr bwMode="auto">
                          <a:xfrm>
                            <a:off x="1219" y="2148"/>
                            <a:ext cx="9492" cy="20"/>
                          </a:xfrm>
                          <a:custGeom>
                            <a:avLst/>
                            <a:gdLst>
                              <a:gd name="T0" fmla="*/ 0 w 9492"/>
                              <a:gd name="T1" fmla="*/ 0 h 20"/>
                              <a:gd name="T2" fmla="*/ 9491 w 94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2" h="20">
                                <a:moveTo>
                                  <a:pt x="0" y="0"/>
                                </a:moveTo>
                                <a:lnTo>
                                  <a:pt x="94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2"/>
                        <wps:cNvSpPr>
                          <a:spLocks/>
                        </wps:cNvSpPr>
                        <wps:spPr bwMode="auto">
                          <a:xfrm>
                            <a:off x="1224" y="2153"/>
                            <a:ext cx="20" cy="126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607"/>
                              <a:gd name="T2" fmla="*/ 0 w 20"/>
                              <a:gd name="T3" fmla="*/ 12606 h 12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607">
                                <a:moveTo>
                                  <a:pt x="0" y="0"/>
                                </a:moveTo>
                                <a:lnTo>
                                  <a:pt x="0" y="1260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3"/>
                        <wps:cNvSpPr>
                          <a:spLocks/>
                        </wps:cNvSpPr>
                        <wps:spPr bwMode="auto">
                          <a:xfrm>
                            <a:off x="1219" y="14764"/>
                            <a:ext cx="9492" cy="20"/>
                          </a:xfrm>
                          <a:custGeom>
                            <a:avLst/>
                            <a:gdLst>
                              <a:gd name="T0" fmla="*/ 0 w 9492"/>
                              <a:gd name="T1" fmla="*/ 0 h 20"/>
                              <a:gd name="T2" fmla="*/ 9491 w 94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2" h="20">
                                <a:moveTo>
                                  <a:pt x="0" y="0"/>
                                </a:moveTo>
                                <a:lnTo>
                                  <a:pt x="94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4"/>
                        <wps:cNvSpPr>
                          <a:spLocks/>
                        </wps:cNvSpPr>
                        <wps:spPr bwMode="auto">
                          <a:xfrm>
                            <a:off x="5953" y="2153"/>
                            <a:ext cx="20" cy="126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607"/>
                              <a:gd name="T2" fmla="*/ 0 w 20"/>
                              <a:gd name="T3" fmla="*/ 12606 h 12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607">
                                <a:moveTo>
                                  <a:pt x="0" y="0"/>
                                </a:moveTo>
                                <a:lnTo>
                                  <a:pt x="0" y="126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5"/>
                        <wps:cNvSpPr>
                          <a:spLocks/>
                        </wps:cNvSpPr>
                        <wps:spPr bwMode="auto">
                          <a:xfrm>
                            <a:off x="10706" y="2153"/>
                            <a:ext cx="20" cy="126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607"/>
                              <a:gd name="T2" fmla="*/ 0 w 20"/>
                              <a:gd name="T3" fmla="*/ 12606 h 12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607">
                                <a:moveTo>
                                  <a:pt x="0" y="0"/>
                                </a:moveTo>
                                <a:lnTo>
                                  <a:pt x="0" y="1260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A6B5D" id="Group 29" o:spid="_x0000_s1026" style="position:absolute;margin-left:-2pt;margin-top:106pt;width:493pt;height:679pt;z-index:-251652096;mso-position-horizontal-relative:margin;mso-position-vertical-relative:page" coordorigin="1213,2142" coordsize="9504,12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" o:allowincell="f">
                <v:shape id="Freeform 41" o:spid="_x0000_s1027" style="position:absolute;left:1219;top:2148;width:9492;height:20;visibility:visible;mso-wrap-style:square;v-text-anchor:top" coordsize="949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Q6rsA&#10;AADbAAAADwAAAGRycy9kb3ducmV2LnhtbERPyw7BQBTdS/zD5ErsmHoEKUNEEOyUD7jpXG2jc6c6&#10;g/p7s5BYnpz3YtWYUryodoVlBYN+BII4tbrgTMH1suvNQDiPrLG0TAo+5GC1bLcWGGv75jO9Ep+J&#10;EMIuRgW591UspUtzMuj6tiIO3M3WBn2AdSZ1je8Qbko5jKKJNFhwaMixok1O6T15GgXrW+b2pflM&#10;caTHuMXT43iwqFS306znIDw1/i/+uQ9awSisD1/CD5D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x0Oq7AAAA2wAAAA8AAAAAAAAAAAAAAAAAmAIAAGRycy9kb3ducmV2Lnht&#10;bFBLBQYAAAAABAAEAPUAAACAAwAAAAA=&#10;" path="m,l9491,e" filled="f" strokeweight=".20458mm">
                  <v:path arrowok="t" o:connecttype="custom" o:connectlocs="0,0;9491,0" o:connectangles="0,0"/>
                </v:shape>
                <v:shape id="Freeform 42" o:spid="_x0000_s1028" style="position:absolute;left:1224;top:2153;width:20;height:12607;visibility:visible;mso-wrap-style:square;v-text-anchor:top" coordsize="20,1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HmcQA&#10;AADbAAAADwAAAGRycy9kb3ducmV2LnhtbESPT2sCMRTE74LfITyhN81qi5R1o4hQ8NBWq0Kvj+Tt&#10;H3bzst2k7vbbG0HocZiZ3zDZZrCNuFLnK8cK5rMEBLF2puJCweX8Nn0F4QOywcYxKfgjD5v1eJRh&#10;alzPX3Q9hUJECPsUFZQhtKmUXpdk0c9cSxy93HUWQ5RdIU2HfYTbRi6SZCktVhwXSmxpV5KuT79W&#10;wYtufz77c33Q+bI2h2+7/Xi/HJV6mgzbFYhAQ/gPP9p7o+B5Dvcv8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BB5nEAAAA2wAAAA8AAAAAAAAAAAAAAAAAmAIAAGRycy9k&#10;b3ducmV2LnhtbFBLBQYAAAAABAAEAPUAAACJAwAAAAA=&#10;" path="m,l,12606e" filled="f" strokeweight=".20458mm">
                  <v:path arrowok="t" o:connecttype="custom" o:connectlocs="0,0;0,12606" o:connectangles="0,0"/>
                </v:shape>
                <v:shape id="Freeform 43" o:spid="_x0000_s1029" style="position:absolute;left:1219;top:14764;width:9492;height:20;visibility:visible;mso-wrap-style:square;v-text-anchor:top" coordsize="949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rBr4A&#10;AADbAAAADwAAAGRycy9kb3ducmV2LnhtbESPzQrCMBCE74LvEFbwpqk/qFSjiKioN38eYGnWtths&#10;ahO1vr0RBI/DzHzDzBa1KcSTKpdbVtDrRiCIE6tzThVczpvOBITzyBoLy6TgTQ4W82ZjhrG2Lz7S&#10;8+RTESDsYlSQeV/GUrokI4Oua0vi4F1tZdAHWaVSV/gKcFPIfhSNpMGcw0KGJa0ySm6nh1GwvKZu&#10;W5j3GAd6iGs83Pc7i0q1W/VyCsJT7f/hX3unFQz68P0Sf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v6wa+AAAA2wAAAA8AAAAAAAAAAAAAAAAAmAIAAGRycy9kb3ducmV2&#10;LnhtbFBLBQYAAAAABAAEAPUAAACDAwAAAAA=&#10;" path="m,l9491,e" filled="f" strokeweight=".20458mm">
                  <v:path arrowok="t" o:connecttype="custom" o:connectlocs="0,0;9491,0" o:connectangles="0,0"/>
                </v:shape>
                <v:shape id="Freeform 44" o:spid="_x0000_s1030" style="position:absolute;left:5953;top:2153;width:20;height:12607;visibility:visible;mso-wrap-style:square;v-text-anchor:top" coordsize="20,1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12TMUA&#10;AADbAAAADwAAAGRycy9kb3ducmV2LnhtbESPT2vCQBTE74V+h+UVetNNq0iIbqS0CEW8GEvb4zP7&#10;8odm34bsahI/vSsIPQ4z8xtmtR5MI87UudqygpdpBII4t7rmUsHXYTOJQTiPrLGxTApGcrBOHx9W&#10;mGjb857OmS9FgLBLUEHlfZtI6fKKDLqpbYmDV9jOoA+yK6XusA9w08jXKFpIgzWHhQpbeq8o/8tO&#10;RoEc7cfPcSzm8Xa4ZLvv317ut71Sz0/D2xKEp8H/h+/tT61gNoPb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XZMxQAAANsAAAAPAAAAAAAAAAAAAAAAAJgCAABkcnMv&#10;ZG93bnJldi54bWxQSwUGAAAAAAQABAD1AAAAigMAAAAA&#10;" path="m,l,12606e" filled="f" strokeweight=".58pt">
                  <v:path arrowok="t" o:connecttype="custom" o:connectlocs="0,0;0,12606" o:connectangles="0,0"/>
                </v:shape>
                <v:shape id="Freeform 45" o:spid="_x0000_s1031" style="position:absolute;left:10706;top:2153;width:20;height:12607;visibility:visible;mso-wrap-style:square;v-text-anchor:top" coordsize="20,1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kAcQA&#10;AADbAAAADwAAAGRycy9kb3ducmV2LnhtbESPQWvCQBSE74X+h+UVequbWhFJXUUEwUOrNQpeH7vP&#10;JCT7NmZXE/+9KxQ8DjPzDTOd97YWV2p96VjB5yABQaydKTlXcNivPiYgfEA2WDsmBTfyMJ+9vkwx&#10;Na7jHV2zkIsIYZ+igiKEJpXS64Is+oFriKN3cq3FEGWbS9NiF+G2lsMkGUuLJceFAhtaFqSr7GIV&#10;jHRz3nT7aqtP48psj3bx+3P4U+r9rV98gwjUh2f4v702Cr5G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2pAHEAAAA2wAAAA8AAAAAAAAAAAAAAAAAmAIAAGRycy9k&#10;b3ducmV2LnhtbFBLBQYAAAAABAAEAPUAAACJAwAAAAA=&#10;" path="m,l,12606e" filled="f" strokeweight=".20458mm">
                  <v:path arrowok="t" o:connecttype="custom" o:connectlocs="0,0;0,12606" o:connectangles="0,0"/>
                </v:shape>
                <w10:wrap anchorx="margin" anchory="page"/>
              </v:group>
            </w:pict>
          </mc:Fallback>
        </mc:AlternateContent>
      </w:r>
    </w:p>
    <w:p w:rsidR="00FD622A" w:rsidRPr="00A64945" w:rsidRDefault="00FD622A" w:rsidP="00FD622A">
      <w:pPr>
        <w:spacing w:line="240" w:lineRule="auto"/>
        <w:rPr>
          <w:b/>
        </w:rPr>
      </w:pPr>
      <w:r w:rsidRPr="00A64945">
        <w:rPr>
          <w:b/>
        </w:rPr>
        <w:t xml:space="preserve">      DROSSA LTD</w:t>
      </w:r>
    </w:p>
    <w:p w:rsidR="00FD622A" w:rsidRPr="007903A9" w:rsidRDefault="00FD622A" w:rsidP="00FD622A">
      <w:pPr>
        <w:spacing w:line="240" w:lineRule="auto"/>
      </w:pPr>
      <w:r>
        <w:t xml:space="preserve">      </w:t>
      </w:r>
      <w:r w:rsidRPr="007903A9">
        <w:t>Tel: 020 3393 0859</w:t>
      </w:r>
    </w:p>
    <w:p w:rsidR="00FD622A" w:rsidRDefault="00FD622A" w:rsidP="00FD622A">
      <w:pPr>
        <w:spacing w:line="240" w:lineRule="auto"/>
      </w:pPr>
      <w:r>
        <w:t xml:space="preserve">      </w:t>
      </w:r>
      <w:r w:rsidRPr="007903A9">
        <w:t xml:space="preserve">Pharmacists go to: </w:t>
      </w:r>
      <w:hyperlink r:id="rId11" w:history="1">
        <w:r w:rsidRPr="00D11771">
          <w:rPr>
            <w:rStyle w:val="Hyperlink"/>
          </w:rPr>
          <w:t>www.drossa.ltd.uk</w:t>
        </w:r>
      </w:hyperlink>
      <w:r w:rsidRPr="007903A9">
        <w:t xml:space="preserve"> </w:t>
      </w:r>
    </w:p>
    <w:p w:rsidR="00FD622A" w:rsidRDefault="00FD622A" w:rsidP="00FD622A">
      <w:pPr>
        <w:spacing w:line="240" w:lineRule="auto"/>
      </w:pPr>
      <w:r>
        <w:t xml:space="preserve">     </w:t>
      </w:r>
      <w:r w:rsidRPr="007903A9">
        <w:t xml:space="preserve">Consumer / Retail go to </w:t>
      </w:r>
      <w:r w:rsidRPr="00A64945">
        <w:rPr>
          <w:color w:val="0000FF"/>
          <w:u w:val="single"/>
        </w:rPr>
        <w:t>www.drossa.co.uk</w:t>
      </w:r>
      <w:r w:rsidRPr="00A64945">
        <w:rPr>
          <w14:textFill>
            <w14:gradFill>
              <w14:gsLst>
                <w14:gs w14:pos="0">
                  <w14:srgbClr w14:val="0000CC">
                    <w14:shade w14:val="30000"/>
                    <w14:satMod w14:val="115000"/>
                  </w14:srgbClr>
                </w14:gs>
                <w14:gs w14:pos="50000">
                  <w14:srgbClr w14:val="0000CC">
                    <w14:shade w14:val="67500"/>
                    <w14:satMod w14:val="115000"/>
                  </w14:srgbClr>
                </w14:gs>
                <w14:gs w14:pos="100000">
                  <w14:srgbClr w14:val="0000CC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 xml:space="preserve"> </w:t>
      </w:r>
    </w:p>
    <w:p w:rsidR="00FD622A" w:rsidRPr="00B44AD3" w:rsidRDefault="00FD622A" w:rsidP="00FD622A">
      <w:pPr>
        <w:spacing w:line="240" w:lineRule="auto"/>
        <w:rPr>
          <w:rFonts w:cstheme="minorHAnsi"/>
        </w:rPr>
      </w:pPr>
      <w:r>
        <w:t xml:space="preserve">     </w:t>
      </w:r>
      <w:r w:rsidRPr="00B44AD3">
        <w:rPr>
          <w:rFonts w:cstheme="minorHAnsi"/>
        </w:rPr>
        <w:t xml:space="preserve">Email: </w:t>
      </w:r>
      <w:hyperlink r:id="rId12" w:history="1">
        <w:r w:rsidRPr="00B44AD3">
          <w:rPr>
            <w:rStyle w:val="Hyperlink"/>
            <w:rFonts w:cstheme="minorHAnsi"/>
          </w:rPr>
          <w:t>enquiries@drossa.co.uk</w:t>
        </w:r>
      </w:hyperlink>
    </w:p>
    <w:p w:rsidR="00FD622A" w:rsidRPr="00B44AD3" w:rsidRDefault="00FD622A" w:rsidP="00FD622A">
      <w:pPr>
        <w:spacing w:line="240" w:lineRule="auto"/>
        <w:rPr>
          <w:rFonts w:cstheme="minorHAnsi"/>
        </w:rPr>
      </w:pPr>
      <w:r w:rsidRPr="00B44AD3">
        <w:rPr>
          <w:rFonts w:cstheme="minorHAnsi"/>
        </w:rPr>
        <w:t xml:space="preserve">     Orders: </w:t>
      </w:r>
      <w:hyperlink r:id="rId13" w:history="1">
        <w:r w:rsidRPr="00B44AD3">
          <w:rPr>
            <w:rStyle w:val="Hyperlink"/>
            <w:rFonts w:cstheme="minorHAnsi"/>
          </w:rPr>
          <w:t>orders@drossa.co.uk</w:t>
        </w:r>
      </w:hyperlink>
    </w:p>
    <w:p w:rsidR="00FD622A" w:rsidRPr="00A64945" w:rsidRDefault="00FD622A" w:rsidP="00FD622A">
      <w:pPr>
        <w:spacing w:line="240" w:lineRule="auto"/>
        <w:rPr>
          <w:b/>
        </w:rPr>
      </w:pPr>
      <w:r>
        <w:t xml:space="preserve">     </w:t>
      </w:r>
      <w:r w:rsidRPr="00A64945">
        <w:rPr>
          <w:b/>
        </w:rPr>
        <w:t>Brands – BIALIMENTA</w:t>
      </w:r>
      <w:r w:rsidR="008C2AF5">
        <w:rPr>
          <w:b/>
        </w:rPr>
        <w:t>, FINAX</w:t>
      </w:r>
    </w:p>
    <w:p w:rsidR="00FD622A" w:rsidRPr="00A64945" w:rsidRDefault="00FD622A" w:rsidP="00FD622A">
      <w:pPr>
        <w:spacing w:line="240" w:lineRule="auto"/>
        <w:rPr>
          <w:b/>
        </w:rPr>
      </w:pPr>
    </w:p>
    <w:p w:rsidR="00FD622A" w:rsidRPr="00A64945" w:rsidRDefault="00FD622A" w:rsidP="00FD622A">
      <w:pPr>
        <w:spacing w:line="240" w:lineRule="auto"/>
        <w:rPr>
          <w:b/>
        </w:rPr>
      </w:pPr>
      <w:r w:rsidRPr="00A64945">
        <w:rPr>
          <w:b/>
        </w:rPr>
        <w:t xml:space="preserve">      GLUTEN FREE FOODS LTD</w:t>
      </w:r>
    </w:p>
    <w:p w:rsidR="00FD622A" w:rsidRPr="007903A9" w:rsidRDefault="00FD622A" w:rsidP="00FD622A">
      <w:pPr>
        <w:spacing w:line="240" w:lineRule="auto"/>
      </w:pPr>
      <w:r>
        <w:t xml:space="preserve">      </w:t>
      </w:r>
      <w:r w:rsidRPr="007903A9">
        <w:t>Tel:   020 8953 4444</w:t>
      </w:r>
    </w:p>
    <w:p w:rsidR="00FD622A" w:rsidRPr="007903A9" w:rsidRDefault="00FD622A" w:rsidP="00FD622A">
      <w:pPr>
        <w:spacing w:line="240" w:lineRule="auto"/>
      </w:pPr>
      <w:r>
        <w:t xml:space="preserve">      </w:t>
      </w:r>
      <w:r w:rsidRPr="007903A9">
        <w:t>Fax:  020 8953 8285</w:t>
      </w:r>
    </w:p>
    <w:p w:rsidR="00FD622A" w:rsidRPr="007903A9" w:rsidRDefault="00FD622A" w:rsidP="00FD622A">
      <w:pPr>
        <w:spacing w:line="240" w:lineRule="auto"/>
      </w:pPr>
      <w:r>
        <w:t xml:space="preserve">      </w:t>
      </w:r>
      <w:r w:rsidRPr="007903A9">
        <w:t xml:space="preserve">Email: </w:t>
      </w:r>
      <w:hyperlink r:id="rId14" w:history="1">
        <w:r w:rsidRPr="007903A9">
          <w:rPr>
            <w:rStyle w:val="Hyperlink"/>
          </w:rPr>
          <w:t>info@glutenfree-foods.co.uk</w:t>
        </w:r>
      </w:hyperlink>
    </w:p>
    <w:p w:rsidR="00FD622A" w:rsidRPr="007903A9" w:rsidRDefault="00FD622A" w:rsidP="00FD622A">
      <w:pPr>
        <w:spacing w:line="240" w:lineRule="auto"/>
      </w:pPr>
      <w:r>
        <w:t xml:space="preserve">      </w:t>
      </w:r>
      <w:hyperlink r:id="rId15" w:history="1">
        <w:r w:rsidRPr="007903A9">
          <w:rPr>
            <w:rStyle w:val="Hyperlink"/>
          </w:rPr>
          <w:t>www.glutenfreefoods.co.uk</w:t>
        </w:r>
      </w:hyperlink>
    </w:p>
    <w:p w:rsidR="00FD622A" w:rsidRPr="00A64945" w:rsidRDefault="00FD622A" w:rsidP="00FD622A">
      <w:pPr>
        <w:spacing w:line="240" w:lineRule="auto"/>
        <w:rPr>
          <w:b/>
        </w:rPr>
      </w:pPr>
      <w:r w:rsidRPr="00A64945">
        <w:rPr>
          <w:b/>
        </w:rPr>
        <w:t xml:space="preserve">      Brands </w:t>
      </w:r>
      <w:r>
        <w:rPr>
          <w:b/>
        </w:rPr>
        <w:t>–</w:t>
      </w:r>
      <w:r w:rsidRPr="00A64945">
        <w:rPr>
          <w:b/>
        </w:rPr>
        <w:t xml:space="preserve"> BARKAT</w:t>
      </w:r>
      <w:r>
        <w:rPr>
          <w:b/>
        </w:rPr>
        <w:t>, TRITAMYL</w:t>
      </w:r>
    </w:p>
    <w:p w:rsidR="00FD622A" w:rsidRPr="007903A9" w:rsidRDefault="00FD622A" w:rsidP="00FD622A">
      <w:r w:rsidRPr="007903A9">
        <w:t xml:space="preserve">     </w:t>
      </w:r>
    </w:p>
    <w:p w:rsidR="00FD622A" w:rsidRPr="00A64945" w:rsidRDefault="00FD622A" w:rsidP="00FD622A">
      <w:pPr>
        <w:rPr>
          <w:b/>
        </w:rPr>
      </w:pPr>
      <w:r w:rsidRPr="00A64945">
        <w:rPr>
          <w:b/>
        </w:rPr>
        <w:t xml:space="preserve">      DR SCHAR</w:t>
      </w:r>
    </w:p>
    <w:p w:rsidR="00FD622A" w:rsidRPr="007903A9" w:rsidRDefault="00FD622A" w:rsidP="00FD622A">
      <w:r>
        <w:t xml:space="preserve">      </w:t>
      </w:r>
      <w:r w:rsidRPr="007903A9">
        <w:t>Tel: 0800 988 2470</w:t>
      </w:r>
    </w:p>
    <w:p w:rsidR="00FD622A" w:rsidRDefault="00FD622A" w:rsidP="00FD622A">
      <w:r>
        <w:t xml:space="preserve">      </w:t>
      </w:r>
      <w:r w:rsidRPr="007903A9">
        <w:t xml:space="preserve">Email: </w:t>
      </w:r>
      <w:hyperlink r:id="rId16" w:history="1">
        <w:r w:rsidRPr="007903A9">
          <w:rPr>
            <w:rStyle w:val="Hyperlink"/>
          </w:rPr>
          <w:t>glutenfree@glutafin.co.uk</w:t>
        </w:r>
      </w:hyperlink>
      <w:r w:rsidRPr="007903A9">
        <w:t xml:space="preserve">  </w:t>
      </w:r>
      <w:r>
        <w:t xml:space="preserve">  </w:t>
      </w:r>
    </w:p>
    <w:p w:rsidR="00FD622A" w:rsidRPr="007903A9" w:rsidRDefault="00FD622A" w:rsidP="00FD622A">
      <w:r>
        <w:t xml:space="preserve">      </w:t>
      </w:r>
      <w:hyperlink r:id="rId17" w:history="1">
        <w:r>
          <w:rPr>
            <w:rStyle w:val="Hyperlink"/>
          </w:rPr>
          <w:t>www.glutafin.co.uk</w:t>
        </w:r>
      </w:hyperlink>
    </w:p>
    <w:p w:rsidR="00FD622A" w:rsidRPr="007903A9" w:rsidRDefault="00FD622A" w:rsidP="00FD622A">
      <w:r>
        <w:t xml:space="preserve">      </w:t>
      </w:r>
      <w:r w:rsidRPr="007903A9">
        <w:t>Tel: ordering 0844 854 4998</w:t>
      </w:r>
    </w:p>
    <w:p w:rsidR="00FD622A" w:rsidRPr="00B83FD6" w:rsidRDefault="00FD622A" w:rsidP="00FD622A">
      <w:pPr>
        <w:rPr>
          <w:b/>
        </w:rPr>
      </w:pPr>
      <w:r>
        <w:t xml:space="preserve">      </w:t>
      </w:r>
      <w:r w:rsidRPr="00A64945">
        <w:rPr>
          <w:b/>
        </w:rPr>
        <w:t>Brands – GL</w:t>
      </w:r>
      <w:r w:rsidR="00B83FD6">
        <w:rPr>
          <w:b/>
        </w:rPr>
        <w:t xml:space="preserve">UTAFIN </w:t>
      </w:r>
    </w:p>
    <w:p w:rsidR="00B83FD6" w:rsidRPr="00B83FD6" w:rsidRDefault="008C2AF5" w:rsidP="00B83FD6">
      <w:pPr>
        <w:rPr>
          <w:b/>
        </w:rPr>
      </w:pPr>
      <w:r>
        <w:rPr>
          <w:b/>
        </w:rPr>
        <w:t xml:space="preserve">     </w:t>
      </w:r>
      <w:r w:rsidR="00B83FD6" w:rsidRPr="00B83FD6">
        <w:rPr>
          <w:b/>
        </w:rPr>
        <w:t xml:space="preserve">JUST: GLUTEN FREE </w:t>
      </w:r>
    </w:p>
    <w:p w:rsidR="00B83FD6" w:rsidRDefault="008C2AF5" w:rsidP="00B83FD6">
      <w:r>
        <w:t xml:space="preserve">     </w:t>
      </w:r>
      <w:r w:rsidR="00B83FD6" w:rsidRPr="00B83FD6">
        <w:t xml:space="preserve">T: 01698 841559 </w:t>
      </w:r>
    </w:p>
    <w:p w:rsidR="00B83FD6" w:rsidRPr="00B83FD6" w:rsidRDefault="008C2AF5" w:rsidP="00B83FD6">
      <w:r>
        <w:t xml:space="preserve">     </w:t>
      </w:r>
      <w:r w:rsidR="00B83FD6" w:rsidRPr="00B83FD6">
        <w:t xml:space="preserve">E: </w:t>
      </w:r>
      <w:hyperlink r:id="rId18" w:history="1">
        <w:r w:rsidR="00B83FD6" w:rsidRPr="00B83FD6">
          <w:rPr>
            <w:rStyle w:val="Hyperlink"/>
          </w:rPr>
          <w:t>info@justglutenfree.co.uk</w:t>
        </w:r>
      </w:hyperlink>
    </w:p>
    <w:p w:rsidR="00B83FD6" w:rsidRPr="00B83FD6" w:rsidRDefault="008C2AF5" w:rsidP="00B83FD6">
      <w:r>
        <w:t xml:space="preserve">     </w:t>
      </w:r>
      <w:hyperlink r:id="rId19" w:history="1">
        <w:r w:rsidR="00B83FD6" w:rsidRPr="00B83FD6">
          <w:rPr>
            <w:rStyle w:val="Hyperlink"/>
          </w:rPr>
          <w:t>http://www.justglutenfree.co.uk</w:t>
        </w:r>
      </w:hyperlink>
    </w:p>
    <w:p w:rsidR="00B83FD6" w:rsidRPr="00B83FD6" w:rsidRDefault="00B83FD6" w:rsidP="008C2AF5">
      <w:r w:rsidRPr="00B83FD6">
        <w:t xml:space="preserve">Community pharmacy to order by email using </w:t>
      </w:r>
      <w:r w:rsidRPr="00B83FD6">
        <w:rPr>
          <w:b/>
        </w:rPr>
        <w:t>all</w:t>
      </w:r>
      <w:r w:rsidR="008C2AF5">
        <w:t xml:space="preserve"> of          the email addresses below:           </w:t>
      </w:r>
    </w:p>
    <w:p w:rsidR="00B83FD6" w:rsidRDefault="008C2AF5" w:rsidP="00B83FD6">
      <w:r>
        <w:t xml:space="preserve">    </w:t>
      </w:r>
      <w:hyperlink r:id="rId20" w:history="1">
        <w:r w:rsidR="00B83FD6" w:rsidRPr="00B83FD6">
          <w:rPr>
            <w:rStyle w:val="Hyperlink"/>
          </w:rPr>
          <w:t>admin@justglutenfree.co.uk</w:t>
        </w:r>
      </w:hyperlink>
    </w:p>
    <w:p w:rsidR="00B83FD6" w:rsidRDefault="008C2AF5" w:rsidP="00B83FD6">
      <w:r>
        <w:t xml:space="preserve">    </w:t>
      </w:r>
      <w:hyperlink r:id="rId21" w:history="1">
        <w:r w:rsidR="00B83FD6" w:rsidRPr="00B83FD6">
          <w:rPr>
            <w:rStyle w:val="Hyperlink"/>
          </w:rPr>
          <w:t>ronnie@justglutenfree.co.uk</w:t>
        </w:r>
      </w:hyperlink>
    </w:p>
    <w:p w:rsidR="00B83FD6" w:rsidRPr="00B83FD6" w:rsidRDefault="008C2AF5" w:rsidP="00B83FD6">
      <w:r>
        <w:t xml:space="preserve">    </w:t>
      </w:r>
      <w:hyperlink r:id="rId22" w:history="1">
        <w:r w:rsidR="00A552A1">
          <w:rPr>
            <w:rStyle w:val="Hyperlink"/>
          </w:rPr>
          <w:t>ola@justglutenfree.co.uk</w:t>
        </w:r>
      </w:hyperlink>
    </w:p>
    <w:p w:rsidR="00FD622A" w:rsidRPr="008C2AF5" w:rsidRDefault="008C2AF5" w:rsidP="00FD622A">
      <w:pPr>
        <w:rPr>
          <w:b/>
        </w:rPr>
      </w:pPr>
      <w:r>
        <w:rPr>
          <w:b/>
        </w:rPr>
        <w:t xml:space="preserve">    </w:t>
      </w:r>
      <w:r w:rsidR="00B83FD6" w:rsidRPr="00B83FD6">
        <w:rPr>
          <w:b/>
        </w:rPr>
        <w:t xml:space="preserve">Brands – JUST  </w:t>
      </w:r>
    </w:p>
    <w:p w:rsidR="00FD622A" w:rsidRDefault="00FD622A" w:rsidP="00FD622A"/>
    <w:p w:rsidR="00FD622A" w:rsidRDefault="008C2AF5" w:rsidP="00FD622A">
      <w:r>
        <w:t xml:space="preserve">     </w:t>
      </w:r>
    </w:p>
    <w:p w:rsidR="00FD622A" w:rsidRPr="00A64945" w:rsidRDefault="008C2AF5" w:rsidP="00FD622A">
      <w:pPr>
        <w:rPr>
          <w:b/>
        </w:rPr>
      </w:pPr>
      <w:r>
        <w:rPr>
          <w:b/>
        </w:rPr>
        <w:t xml:space="preserve">     </w:t>
      </w:r>
      <w:r w:rsidR="00FD622A" w:rsidRPr="00A64945">
        <w:rPr>
          <w:b/>
        </w:rPr>
        <w:t>HERO UK LTD trading as JUVELA</w:t>
      </w:r>
    </w:p>
    <w:p w:rsidR="00FD622A" w:rsidRPr="007903A9" w:rsidRDefault="00FD622A" w:rsidP="00FD622A">
      <w:r>
        <w:t xml:space="preserve">   </w:t>
      </w:r>
      <w:r w:rsidR="008C2AF5">
        <w:t xml:space="preserve">  </w:t>
      </w:r>
      <w:r w:rsidRPr="007903A9">
        <w:t>Tel: 0800 783 1992</w:t>
      </w:r>
    </w:p>
    <w:p w:rsidR="00FD622A" w:rsidRDefault="00FD622A" w:rsidP="00FD622A">
      <w:r>
        <w:t xml:space="preserve">   </w:t>
      </w:r>
      <w:r w:rsidR="008C2AF5">
        <w:t xml:space="preserve">  </w:t>
      </w:r>
      <w:r w:rsidRPr="007903A9">
        <w:t xml:space="preserve">Email: </w:t>
      </w:r>
      <w:hyperlink r:id="rId23" w:history="1">
        <w:r w:rsidRPr="007903A9">
          <w:rPr>
            <w:rStyle w:val="Hyperlink"/>
          </w:rPr>
          <w:t>info@juvela.co.uk</w:t>
        </w:r>
      </w:hyperlink>
      <w:r w:rsidRPr="007903A9">
        <w:t xml:space="preserve"> </w:t>
      </w:r>
    </w:p>
    <w:p w:rsidR="00FD622A" w:rsidRDefault="00FD622A" w:rsidP="00FD622A">
      <w:r>
        <w:t xml:space="preserve">   </w:t>
      </w:r>
      <w:r w:rsidR="008C2AF5">
        <w:t xml:space="preserve">  </w:t>
      </w:r>
      <w:hyperlink r:id="rId24" w:history="1">
        <w:r w:rsidRPr="007903A9">
          <w:rPr>
            <w:rStyle w:val="Hyperlink"/>
          </w:rPr>
          <w:t>www.juvela.co.uk</w:t>
        </w:r>
      </w:hyperlink>
      <w:r w:rsidRPr="007903A9">
        <w:t xml:space="preserve"> </w:t>
      </w:r>
    </w:p>
    <w:p w:rsidR="00FD622A" w:rsidRPr="00A64945" w:rsidRDefault="00FD622A" w:rsidP="00FD622A">
      <w:pPr>
        <w:rPr>
          <w:b/>
        </w:rPr>
      </w:pPr>
      <w:r>
        <w:rPr>
          <w:b/>
        </w:rPr>
        <w:t xml:space="preserve">   </w:t>
      </w:r>
      <w:r w:rsidR="008C2AF5">
        <w:rPr>
          <w:b/>
        </w:rPr>
        <w:t xml:space="preserve">  </w:t>
      </w:r>
      <w:r w:rsidRPr="00A64945">
        <w:rPr>
          <w:b/>
        </w:rPr>
        <w:t>Brands – JUVELA</w:t>
      </w:r>
    </w:p>
    <w:p w:rsidR="00FD622A" w:rsidRPr="00A64945" w:rsidRDefault="00FD622A" w:rsidP="00FD622A">
      <w:pPr>
        <w:rPr>
          <w:b/>
        </w:rPr>
      </w:pPr>
    </w:p>
    <w:p w:rsidR="00FD622A" w:rsidRPr="00A64945" w:rsidRDefault="00FD622A" w:rsidP="00FD622A">
      <w:pPr>
        <w:rPr>
          <w:b/>
        </w:rPr>
      </w:pPr>
      <w:r>
        <w:rPr>
          <w:b/>
        </w:rPr>
        <w:t xml:space="preserve">   </w:t>
      </w:r>
      <w:r w:rsidR="008C2AF5">
        <w:rPr>
          <w:b/>
        </w:rPr>
        <w:t xml:space="preserve">  </w:t>
      </w:r>
      <w:r w:rsidRPr="00A64945">
        <w:rPr>
          <w:b/>
        </w:rPr>
        <w:t>GENIUS GLUTEN FREE</w:t>
      </w:r>
    </w:p>
    <w:p w:rsidR="00FD622A" w:rsidRPr="007903A9" w:rsidRDefault="00FD622A" w:rsidP="00FD622A">
      <w:r>
        <w:t xml:space="preserve">   </w:t>
      </w:r>
      <w:r w:rsidR="008C2AF5">
        <w:t xml:space="preserve">  </w:t>
      </w:r>
      <w:r w:rsidRPr="007903A9">
        <w:t>Tel: 0845 874 4000</w:t>
      </w:r>
    </w:p>
    <w:p w:rsidR="00FD622A" w:rsidRPr="007903A9" w:rsidRDefault="00FD622A" w:rsidP="00FD622A">
      <w:r>
        <w:t xml:space="preserve">   </w:t>
      </w:r>
      <w:r w:rsidR="008C2AF5">
        <w:t xml:space="preserve">  </w:t>
      </w:r>
      <w:hyperlink r:id="rId25" w:history="1">
        <w:r w:rsidRPr="007903A9">
          <w:rPr>
            <w:rStyle w:val="Hyperlink"/>
          </w:rPr>
          <w:t>www.geniusglutenfree.com</w:t>
        </w:r>
      </w:hyperlink>
    </w:p>
    <w:p w:rsidR="00FD622A" w:rsidRPr="00A64945" w:rsidRDefault="00FD622A" w:rsidP="00FD622A">
      <w:pPr>
        <w:rPr>
          <w:b/>
        </w:rPr>
      </w:pPr>
      <w:r>
        <w:rPr>
          <w:b/>
        </w:rPr>
        <w:t xml:space="preserve">   </w:t>
      </w:r>
      <w:r w:rsidR="008C2AF5">
        <w:rPr>
          <w:b/>
        </w:rPr>
        <w:t xml:space="preserve">  </w:t>
      </w:r>
      <w:r w:rsidRPr="00A64945">
        <w:rPr>
          <w:b/>
        </w:rPr>
        <w:t>Brands – GENIUS</w:t>
      </w:r>
    </w:p>
    <w:p w:rsidR="00FD622A" w:rsidRPr="00A64945" w:rsidRDefault="00FD622A" w:rsidP="00FD622A">
      <w:pPr>
        <w:rPr>
          <w:b/>
        </w:rPr>
      </w:pPr>
    </w:p>
    <w:p w:rsidR="00FD622A" w:rsidRPr="00A64945" w:rsidRDefault="00FD622A" w:rsidP="00FD622A">
      <w:pPr>
        <w:rPr>
          <w:b/>
        </w:rPr>
      </w:pPr>
      <w:r w:rsidRPr="00A64945">
        <w:rPr>
          <w:b/>
        </w:rPr>
        <w:t xml:space="preserve">   </w:t>
      </w:r>
      <w:r w:rsidR="008C2AF5">
        <w:rPr>
          <w:b/>
        </w:rPr>
        <w:t xml:space="preserve">  </w:t>
      </w:r>
      <w:r w:rsidRPr="00A64945">
        <w:rPr>
          <w:b/>
        </w:rPr>
        <w:t>INNOVATIVE SOLUTIONS UK LTD</w:t>
      </w:r>
    </w:p>
    <w:p w:rsidR="00FD622A" w:rsidRDefault="00FD622A" w:rsidP="00FD622A">
      <w:r>
        <w:t xml:space="preserve">   </w:t>
      </w:r>
      <w:r w:rsidR="008C2AF5">
        <w:t xml:space="preserve">  </w:t>
      </w:r>
      <w:r w:rsidRPr="007903A9">
        <w:t>Tel: 01706 746 713</w:t>
      </w:r>
    </w:p>
    <w:p w:rsidR="00FD622A" w:rsidRPr="007903A9" w:rsidRDefault="00FD622A" w:rsidP="00FD622A">
      <w:r>
        <w:t xml:space="preserve">   </w:t>
      </w:r>
      <w:r w:rsidR="008C2AF5">
        <w:t xml:space="preserve">  </w:t>
      </w:r>
      <w:r>
        <w:t>Fax: 01706 341 357</w:t>
      </w:r>
    </w:p>
    <w:p w:rsidR="00FD622A" w:rsidRDefault="00FD622A" w:rsidP="00FD622A">
      <w:r>
        <w:t xml:space="preserve">   </w:t>
      </w:r>
      <w:r w:rsidR="008C2AF5">
        <w:t xml:space="preserve">  </w:t>
      </w:r>
      <w:r w:rsidRPr="007903A9">
        <w:t xml:space="preserve">Email: </w:t>
      </w:r>
      <w:hyperlink r:id="rId26" w:history="1">
        <w:r w:rsidRPr="007903A9">
          <w:rPr>
            <w:rStyle w:val="Hyperlink"/>
          </w:rPr>
          <w:t>info@pureglutenfree.co.uk</w:t>
        </w:r>
      </w:hyperlink>
      <w:r w:rsidRPr="007903A9">
        <w:t xml:space="preserve"> </w:t>
      </w:r>
      <w:r>
        <w:t xml:space="preserve">              </w:t>
      </w:r>
    </w:p>
    <w:p w:rsidR="00FD622A" w:rsidRPr="007903A9" w:rsidRDefault="00FD622A" w:rsidP="00FD622A">
      <w:r>
        <w:t xml:space="preserve">    </w:t>
      </w:r>
      <w:r w:rsidR="008C2AF5">
        <w:t xml:space="preserve">  </w:t>
      </w:r>
      <w:hyperlink r:id="rId27" w:history="1">
        <w:r>
          <w:rPr>
            <w:rStyle w:val="Hyperlink"/>
          </w:rPr>
          <w:t>www.pureglutenfree.co.uk</w:t>
        </w:r>
      </w:hyperlink>
    </w:p>
    <w:p w:rsidR="00FD622A" w:rsidRPr="00A64945" w:rsidRDefault="00FD622A" w:rsidP="00FD622A">
      <w:pPr>
        <w:rPr>
          <w:b/>
        </w:rPr>
      </w:pPr>
      <w:r w:rsidRPr="00A64945">
        <w:rPr>
          <w:b/>
        </w:rPr>
        <w:t xml:space="preserve">   </w:t>
      </w:r>
      <w:r w:rsidR="008C2AF5">
        <w:rPr>
          <w:b/>
        </w:rPr>
        <w:t xml:space="preserve">  </w:t>
      </w:r>
      <w:r w:rsidRPr="00A64945">
        <w:rPr>
          <w:b/>
        </w:rPr>
        <w:t>Brands –</w:t>
      </w:r>
      <w:r>
        <w:rPr>
          <w:b/>
        </w:rPr>
        <w:t xml:space="preserve"> </w:t>
      </w:r>
      <w:r w:rsidRPr="00A64945">
        <w:rPr>
          <w:b/>
        </w:rPr>
        <w:t>PURE</w:t>
      </w:r>
    </w:p>
    <w:p w:rsidR="00FD622A" w:rsidRDefault="00FD622A" w:rsidP="00FD622A">
      <w:pPr>
        <w:pStyle w:val="BodyText"/>
        <w:kinsoku w:val="0"/>
        <w:overflowPunct w:val="0"/>
        <w:spacing w:line="360" w:lineRule="auto"/>
        <w:ind w:left="0"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622A" w:rsidRDefault="00FD622A" w:rsidP="00FD622A">
      <w:pPr>
        <w:pStyle w:val="BodyText"/>
        <w:kinsoku w:val="0"/>
        <w:overflowPunct w:val="0"/>
        <w:spacing w:line="360" w:lineRule="auto"/>
        <w:ind w:left="0" w:firstLine="0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>
        <w:rPr>
          <w:b/>
          <w:bCs/>
          <w:spacing w:val="-1"/>
          <w:sz w:val="22"/>
          <w:szCs w:val="22"/>
        </w:rPr>
        <w:t>WARBURTONS</w:t>
      </w:r>
    </w:p>
    <w:p w:rsidR="00FD622A" w:rsidRDefault="00FD622A" w:rsidP="00FD622A">
      <w:pPr>
        <w:pStyle w:val="BodyText"/>
        <w:kinsoku w:val="0"/>
        <w:overflowPunct w:val="0"/>
        <w:spacing w:line="360" w:lineRule="auto"/>
        <w:ind w:left="208" w:firstLine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Tel: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0800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243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684</w:t>
      </w:r>
    </w:p>
    <w:p w:rsidR="00FD622A" w:rsidRPr="003047B2" w:rsidRDefault="00340119" w:rsidP="00FD622A">
      <w:pPr>
        <w:pStyle w:val="BodyText"/>
        <w:kinsoku w:val="0"/>
        <w:overflowPunct w:val="0"/>
        <w:spacing w:line="360" w:lineRule="auto"/>
        <w:ind w:left="208" w:firstLine="0"/>
        <w:rPr>
          <w:color w:val="0000FF"/>
          <w:spacing w:val="-1"/>
          <w:sz w:val="22"/>
          <w:szCs w:val="22"/>
          <w:u w:val="single"/>
        </w:rPr>
      </w:pPr>
      <w:hyperlink r:id="rId28" w:history="1">
        <w:r w:rsidR="00FD622A" w:rsidRPr="003047B2">
          <w:rPr>
            <w:color w:val="0000FF"/>
            <w:spacing w:val="-1"/>
            <w:sz w:val="22"/>
            <w:szCs w:val="22"/>
            <w:u w:val="single"/>
          </w:rPr>
          <w:t>www.newburnbakehouse.com</w:t>
        </w:r>
      </w:hyperlink>
    </w:p>
    <w:p w:rsidR="00FD622A" w:rsidRDefault="00FD622A" w:rsidP="00FD622A">
      <w:pPr>
        <w:pStyle w:val="BodyText"/>
        <w:kinsoku w:val="0"/>
        <w:overflowPunct w:val="0"/>
        <w:spacing w:before="10" w:line="360" w:lineRule="auto"/>
        <w:ind w:left="208" w:firstLine="0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Brands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 xml:space="preserve">WARBURTONS </w:t>
      </w:r>
    </w:p>
    <w:p w:rsidR="00FD622A" w:rsidRDefault="00FD622A" w:rsidP="00FD622A"/>
    <w:p w:rsidR="00FD622A" w:rsidRPr="007903A9" w:rsidRDefault="00FD622A" w:rsidP="00FD622A"/>
    <w:p w:rsidR="00FD622A" w:rsidRDefault="00FD622A" w:rsidP="00FD622A">
      <w:pPr>
        <w:pStyle w:val="BodyText"/>
        <w:kinsoku w:val="0"/>
        <w:overflowPunct w:val="0"/>
        <w:spacing w:line="266" w:lineRule="exact"/>
        <w:ind w:left="232" w:firstLine="0"/>
        <w:rPr>
          <w:b/>
          <w:bCs/>
          <w:spacing w:val="-1"/>
          <w:sz w:val="22"/>
          <w:szCs w:val="22"/>
        </w:rPr>
      </w:pPr>
    </w:p>
    <w:p w:rsidR="00FD622A" w:rsidRDefault="00FD622A" w:rsidP="00FD622A">
      <w:pPr>
        <w:pStyle w:val="BodyText"/>
        <w:kinsoku w:val="0"/>
        <w:overflowPunct w:val="0"/>
        <w:spacing w:line="266" w:lineRule="exact"/>
        <w:ind w:left="232" w:firstLine="0"/>
        <w:rPr>
          <w:sz w:val="22"/>
          <w:szCs w:val="22"/>
        </w:rPr>
      </w:pPr>
    </w:p>
    <w:p w:rsidR="00FD622A" w:rsidRDefault="00FD622A" w:rsidP="00FD622A"/>
    <w:p w:rsidR="00FD622A" w:rsidRDefault="00FD622A" w:rsidP="00FD622A"/>
    <w:p w:rsidR="00FD622A" w:rsidRDefault="00FD622A" w:rsidP="00FD622A"/>
    <w:p w:rsidR="00FD622A" w:rsidRDefault="00FD622A" w:rsidP="00FD622A"/>
    <w:p w:rsidR="00FD622A" w:rsidRDefault="00FD622A" w:rsidP="00FD622A"/>
    <w:p w:rsidR="00FD622A" w:rsidRDefault="00FD622A" w:rsidP="00FD622A"/>
    <w:p w:rsidR="00FD622A" w:rsidRPr="00A64945" w:rsidRDefault="00FD622A" w:rsidP="00FD622A">
      <w:pPr>
        <w:rPr>
          <w:sz w:val="17"/>
          <w:szCs w:val="17"/>
        </w:rPr>
      </w:pPr>
    </w:p>
    <w:p w:rsidR="00FD622A" w:rsidRDefault="00FD622A" w:rsidP="00FD622A">
      <w:pPr>
        <w:pStyle w:val="BodyText"/>
        <w:kinsoku w:val="0"/>
        <w:overflowPunct w:val="0"/>
        <w:spacing w:before="10"/>
        <w:ind w:left="0" w:firstLine="0"/>
        <w:rPr>
          <w:rFonts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 </w:t>
      </w:r>
    </w:p>
    <w:p w:rsidR="00FD622A" w:rsidRPr="00E9329B" w:rsidRDefault="00FD622A" w:rsidP="00FD622A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1D78CDAB" wp14:editId="3E76E300">
                <wp:extent cx="2933700" cy="4699000"/>
                <wp:effectExtent l="0" t="0" r="19050" b="2540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69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ABE" w:rsidRPr="0052142A" w:rsidRDefault="00940ABE" w:rsidP="00FD622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2142A">
                              <w:rPr>
                                <w:b/>
                                <w:u w:val="single"/>
                              </w:rPr>
                              <w:t xml:space="preserve">MAIN WHOLESALERS     </w:t>
                            </w:r>
                          </w:p>
                          <w:p w:rsidR="00940ABE" w:rsidRPr="00A64945" w:rsidRDefault="00940ABE" w:rsidP="00FD622A">
                            <w:pPr>
                              <w:rPr>
                                <w:b/>
                              </w:rPr>
                            </w:pPr>
                            <w:r w:rsidRPr="00A64945">
                              <w:rPr>
                                <w:b/>
                              </w:rPr>
                              <w:t>AAH PHARMACEUTICALS</w:t>
                            </w:r>
                          </w:p>
                          <w:p w:rsidR="00940ABE" w:rsidRPr="007903A9" w:rsidRDefault="00940ABE" w:rsidP="00FD622A">
                            <w:r w:rsidRPr="007903A9">
                              <w:t>Tel: 0141 423 5888</w:t>
                            </w:r>
                          </w:p>
                          <w:p w:rsidR="00940ABE" w:rsidRDefault="00940ABE" w:rsidP="00FD622A">
                            <w:r w:rsidRPr="007903A9">
                              <w:t xml:space="preserve">Order line Tel: 0844 561 8899 </w:t>
                            </w:r>
                          </w:p>
                          <w:p w:rsidR="00940ABE" w:rsidRPr="007903A9" w:rsidRDefault="00940ABE" w:rsidP="00FD622A">
                            <w:r w:rsidRPr="007903A9">
                              <w:t xml:space="preserve">Email: </w:t>
                            </w:r>
                            <w:hyperlink r:id="rId29" w:history="1">
                              <w:r w:rsidRPr="007903A9">
                                <w:rPr>
                                  <w:rStyle w:val="Hyperlink"/>
                                </w:rPr>
                                <w:t>enquiries@aah.co.uk</w:t>
                              </w:r>
                            </w:hyperlink>
                          </w:p>
                          <w:p w:rsidR="00940ABE" w:rsidRPr="007903A9" w:rsidRDefault="00940ABE" w:rsidP="00FD622A"/>
                          <w:p w:rsidR="00940ABE" w:rsidRPr="00A64945" w:rsidRDefault="00940ABE" w:rsidP="00FD622A">
                            <w:pPr>
                              <w:rPr>
                                <w:b/>
                              </w:rPr>
                            </w:pPr>
                            <w:r w:rsidRPr="00A64945">
                              <w:rPr>
                                <w:b/>
                              </w:rPr>
                              <w:t>ALLIANCE HEALTH CARE</w:t>
                            </w:r>
                          </w:p>
                          <w:p w:rsidR="00940ABE" w:rsidRPr="007903A9" w:rsidRDefault="00940ABE" w:rsidP="00FD622A">
                            <w:r w:rsidRPr="007903A9">
                              <w:t>Tel: 020 8391 2323</w:t>
                            </w:r>
                          </w:p>
                          <w:p w:rsidR="00940ABE" w:rsidRPr="007903A9" w:rsidRDefault="00940ABE" w:rsidP="00FD622A">
                            <w:r w:rsidRPr="007903A9">
                              <w:t>Pharmacy Services Tel: 020 3044 8021</w:t>
                            </w:r>
                          </w:p>
                          <w:p w:rsidR="00940ABE" w:rsidRDefault="00940ABE" w:rsidP="00FD622A">
                            <w:r w:rsidRPr="007903A9">
                              <w:t xml:space="preserve">Gluten Free Bread Team: 0844 854 4998 </w:t>
                            </w:r>
                          </w:p>
                          <w:p w:rsidR="00940ABE" w:rsidRPr="007903A9" w:rsidRDefault="00940ABE" w:rsidP="00FD622A">
                            <w:r w:rsidRPr="007903A9">
                              <w:t xml:space="preserve">Email: </w:t>
                            </w:r>
                            <w:hyperlink r:id="rId30" w:history="1">
                              <w:r w:rsidRPr="007903A9">
                                <w:rPr>
                                  <w:rStyle w:val="Hyperlink"/>
                                </w:rPr>
                                <w:t>information@alliance-healthcare.co.uk</w:t>
                              </w:r>
                            </w:hyperlink>
                          </w:p>
                          <w:p w:rsidR="00940ABE" w:rsidRPr="007903A9" w:rsidRDefault="00940ABE" w:rsidP="00FD622A"/>
                          <w:p w:rsidR="00940ABE" w:rsidRPr="00A64945" w:rsidRDefault="00940ABE" w:rsidP="00FD622A">
                            <w:pPr>
                              <w:rPr>
                                <w:b/>
                              </w:rPr>
                            </w:pPr>
                            <w:r w:rsidRPr="00A64945">
                              <w:rPr>
                                <w:b/>
                              </w:rPr>
                              <w:t>PHOENIX HEALTHCARE DISTRIBUTION LTD</w:t>
                            </w:r>
                          </w:p>
                          <w:p w:rsidR="00940ABE" w:rsidRPr="007903A9" w:rsidRDefault="00940ABE" w:rsidP="00FD622A">
                            <w:r w:rsidRPr="007903A9">
                              <w:t>Tel: 01928 750 500</w:t>
                            </w:r>
                          </w:p>
                          <w:p w:rsidR="00940ABE" w:rsidRPr="007903A9" w:rsidRDefault="00940ABE" w:rsidP="00FD622A">
                            <w:r w:rsidRPr="007903A9">
                              <w:t>Fax: 01928 750 750</w:t>
                            </w:r>
                          </w:p>
                          <w:p w:rsidR="00940ABE" w:rsidRPr="007903A9" w:rsidRDefault="00340119" w:rsidP="00FD622A">
                            <w:hyperlink r:id="rId31" w:history="1">
                              <w:r w:rsidR="00940ABE" w:rsidRPr="007903A9">
                                <w:rPr>
                                  <w:rStyle w:val="Hyperlink"/>
                                </w:rPr>
                                <w:t>www.myp-i-n.co.uk</w:t>
                              </w:r>
                            </w:hyperlink>
                          </w:p>
                          <w:p w:rsidR="00940ABE" w:rsidRDefault="00940ABE" w:rsidP="00FD6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78CDAB" id="Text Box 13" o:spid="_x0000_s1030" type="#_x0000_t202" style="width:231pt;height:3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" fillcolor="white [3201]" strokeweight=".5pt">
                <v:textbox>
                  <w:txbxContent>
                    <w:p w:rsidR="00940ABE" w:rsidRPr="0052142A" w:rsidRDefault="00940ABE" w:rsidP="00FD622A">
                      <w:pPr>
                        <w:rPr>
                          <w:b/>
                          <w:u w:val="single"/>
                        </w:rPr>
                      </w:pPr>
                      <w:r w:rsidRPr="0052142A">
                        <w:rPr>
                          <w:b/>
                          <w:u w:val="single"/>
                        </w:rPr>
                        <w:t xml:space="preserve">MAIN WHOLESALERS     </w:t>
                      </w:r>
                    </w:p>
                    <w:p w:rsidR="00940ABE" w:rsidRPr="00A64945" w:rsidRDefault="00940ABE" w:rsidP="00FD622A">
                      <w:pPr>
                        <w:rPr>
                          <w:b/>
                        </w:rPr>
                      </w:pPr>
                      <w:r w:rsidRPr="00A64945">
                        <w:rPr>
                          <w:b/>
                        </w:rPr>
                        <w:t>AAH PHARMACEUTICALS</w:t>
                      </w:r>
                    </w:p>
                    <w:p w:rsidR="00940ABE" w:rsidRPr="007903A9" w:rsidRDefault="00940ABE" w:rsidP="00FD622A">
                      <w:r w:rsidRPr="007903A9">
                        <w:t>Tel: 0141 423 5888</w:t>
                      </w:r>
                    </w:p>
                    <w:p w:rsidR="00940ABE" w:rsidRDefault="00940ABE" w:rsidP="00FD622A">
                      <w:r w:rsidRPr="007903A9">
                        <w:t xml:space="preserve">Order line Tel: 0844 561 8899 </w:t>
                      </w:r>
                    </w:p>
                    <w:p w:rsidR="00940ABE" w:rsidRPr="007903A9" w:rsidRDefault="00940ABE" w:rsidP="00FD622A">
                      <w:r w:rsidRPr="007903A9">
                        <w:t xml:space="preserve">Email: </w:t>
                      </w:r>
                      <w:hyperlink r:id="rId32" w:history="1">
                        <w:r w:rsidRPr="007903A9">
                          <w:rPr>
                            <w:rStyle w:val="Hyperlink"/>
                          </w:rPr>
                          <w:t>enquiries@aah.co.uk</w:t>
                        </w:r>
                      </w:hyperlink>
                    </w:p>
                    <w:p w:rsidR="00940ABE" w:rsidRPr="007903A9" w:rsidRDefault="00940ABE" w:rsidP="00FD622A"/>
                    <w:p w:rsidR="00940ABE" w:rsidRPr="00A64945" w:rsidRDefault="00940ABE" w:rsidP="00FD622A">
                      <w:pPr>
                        <w:rPr>
                          <w:b/>
                        </w:rPr>
                      </w:pPr>
                      <w:r w:rsidRPr="00A64945">
                        <w:rPr>
                          <w:b/>
                        </w:rPr>
                        <w:t>ALLIANCE HEALTH CARE</w:t>
                      </w:r>
                    </w:p>
                    <w:p w:rsidR="00940ABE" w:rsidRPr="007903A9" w:rsidRDefault="00940ABE" w:rsidP="00FD622A">
                      <w:r w:rsidRPr="007903A9">
                        <w:t>Tel: 020 8391 2323</w:t>
                      </w:r>
                    </w:p>
                    <w:p w:rsidR="00940ABE" w:rsidRPr="007903A9" w:rsidRDefault="00940ABE" w:rsidP="00FD622A">
                      <w:r w:rsidRPr="007903A9">
                        <w:t>Pharmacy Services Tel: 020 3044 8021</w:t>
                      </w:r>
                    </w:p>
                    <w:p w:rsidR="00940ABE" w:rsidRDefault="00940ABE" w:rsidP="00FD622A">
                      <w:r w:rsidRPr="007903A9">
                        <w:t xml:space="preserve">Gluten Free Bread Team: 0844 854 4998 </w:t>
                      </w:r>
                    </w:p>
                    <w:p w:rsidR="00940ABE" w:rsidRPr="007903A9" w:rsidRDefault="00940ABE" w:rsidP="00FD622A">
                      <w:r w:rsidRPr="007903A9">
                        <w:t xml:space="preserve">Email: </w:t>
                      </w:r>
                      <w:hyperlink r:id="rId33" w:history="1">
                        <w:r w:rsidRPr="007903A9">
                          <w:rPr>
                            <w:rStyle w:val="Hyperlink"/>
                          </w:rPr>
                          <w:t>information@alliance-healthcare.co.uk</w:t>
                        </w:r>
                      </w:hyperlink>
                    </w:p>
                    <w:p w:rsidR="00940ABE" w:rsidRPr="007903A9" w:rsidRDefault="00940ABE" w:rsidP="00FD622A"/>
                    <w:p w:rsidR="00940ABE" w:rsidRPr="00A64945" w:rsidRDefault="00940ABE" w:rsidP="00FD622A">
                      <w:pPr>
                        <w:rPr>
                          <w:b/>
                        </w:rPr>
                      </w:pPr>
                      <w:r w:rsidRPr="00A64945">
                        <w:rPr>
                          <w:b/>
                        </w:rPr>
                        <w:t>PHOENIX HEALTHCARE DISTRIBUTION LTD</w:t>
                      </w:r>
                    </w:p>
                    <w:p w:rsidR="00940ABE" w:rsidRPr="007903A9" w:rsidRDefault="00940ABE" w:rsidP="00FD622A">
                      <w:r w:rsidRPr="007903A9">
                        <w:t>Tel: 01928 750 500</w:t>
                      </w:r>
                    </w:p>
                    <w:p w:rsidR="00940ABE" w:rsidRPr="007903A9" w:rsidRDefault="00940ABE" w:rsidP="00FD622A">
                      <w:r w:rsidRPr="007903A9">
                        <w:t>Fax: 01928 750 750</w:t>
                      </w:r>
                    </w:p>
                    <w:p w:rsidR="00940ABE" w:rsidRPr="007903A9" w:rsidRDefault="00940ABE" w:rsidP="00FD622A">
                      <w:hyperlink r:id="rId34" w:history="1">
                        <w:r w:rsidRPr="007903A9">
                          <w:rPr>
                            <w:rStyle w:val="Hyperlink"/>
                          </w:rPr>
                          <w:t>www.myp-i-n.co.uk</w:t>
                        </w:r>
                      </w:hyperlink>
                    </w:p>
                    <w:p w:rsidR="00940ABE" w:rsidRDefault="00940ABE" w:rsidP="00FD622A"/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color w:val="000000" w:themeColor="text1"/>
          <w:sz w:val="20"/>
          <w:szCs w:val="20"/>
        </w:rPr>
        <w:t xml:space="preserve">    </w:t>
      </w:r>
    </w:p>
    <w:p w:rsidR="00FD622A" w:rsidRPr="007903A9" w:rsidRDefault="00FD622A" w:rsidP="00FD622A"/>
    <w:p w:rsidR="00062FBA" w:rsidRDefault="00062FBA"/>
    <w:sectPr w:rsidR="00062FBA">
      <w:type w:val="continuous"/>
      <w:pgSz w:w="11920" w:h="16850"/>
      <w:pgMar w:top="440" w:right="1080" w:bottom="1120" w:left="1100" w:header="720" w:footer="720" w:gutter="0"/>
      <w:cols w:num="2" w:space="720" w:equalWidth="0">
        <w:col w:w="4714" w:space="40"/>
        <w:col w:w="498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19" w:rsidRDefault="00340119">
      <w:pPr>
        <w:spacing w:after="0" w:line="240" w:lineRule="auto"/>
      </w:pPr>
      <w:r>
        <w:separator/>
      </w:r>
    </w:p>
  </w:endnote>
  <w:endnote w:type="continuationSeparator" w:id="0">
    <w:p w:rsidR="00340119" w:rsidRDefault="0034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BE" w:rsidRDefault="00940ABE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A5A1CE8" wp14:editId="6E13EE88">
              <wp:simplePos x="0" y="0"/>
              <wp:positionH relativeFrom="page">
                <wp:posOffset>901700</wp:posOffset>
              </wp:positionH>
              <wp:positionV relativeFrom="page">
                <wp:posOffset>9956800</wp:posOffset>
              </wp:positionV>
              <wp:extent cx="4489450" cy="438150"/>
              <wp:effectExtent l="0" t="0" r="635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ABE" w:rsidRDefault="00940ABE">
                          <w:pPr>
                            <w:pStyle w:val="BodyText"/>
                            <w:kinsoku w:val="0"/>
                            <w:overflowPunct w:val="0"/>
                            <w:spacing w:line="203" w:lineRule="exact"/>
                            <w:ind w:left="20" w:firstLine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PRODUCED</w:t>
                          </w:r>
                          <w:r>
                            <w:rPr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8"/>
                              <w:szCs w:val="18"/>
                            </w:rPr>
                            <w:t>BY</w:t>
                          </w:r>
                          <w:r>
                            <w:rPr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NHS</w:t>
                          </w:r>
                          <w:r>
                            <w:rPr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LANARKSHIRE</w:t>
                          </w:r>
                          <w:r>
                            <w:rPr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DIETETICS</w:t>
                          </w:r>
                          <w:r>
                            <w:rPr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  <w:szCs w:val="18"/>
                            </w:rPr>
                            <w:t>AND</w:t>
                          </w:r>
                          <w:r>
                            <w:rPr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PRESCRIBING</w:t>
                          </w:r>
                          <w:r>
                            <w:rPr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DEPARTMENTS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MARCH 2022 (INTERIM UPDATE NOVEMBER 2022)</w:t>
                          </w:r>
                        </w:p>
                        <w:p w:rsidR="00940ABE" w:rsidRDefault="00940ABE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 w:firstLine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REVIEW</w:t>
                          </w:r>
                          <w:r>
                            <w:rPr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DATE</w:t>
                          </w:r>
                          <w:r>
                            <w:rPr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MARCH 2023</w:t>
                          </w:r>
                          <w:r w:rsidR="00AB07DB">
                            <w:rPr>
                              <w:spacing w:val="-2"/>
                              <w:sz w:val="18"/>
                              <w:szCs w:val="18"/>
                            </w:rPr>
                            <w:t>; EXTENDED TO 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A1CE8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1" type="#_x0000_t202" style="position:absolute;margin-left:71pt;margin-top:784pt;width:353.5pt;height:3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" o:allowincell="f" filled="f" stroked="f">
              <v:textbox inset="0,0,0,0">
                <w:txbxContent>
                  <w:p w:rsidR="00940ABE" w:rsidRDefault="00940ABE">
                    <w:pPr>
                      <w:pStyle w:val="BodyText"/>
                      <w:kinsoku w:val="0"/>
                      <w:overflowPunct w:val="0"/>
                      <w:spacing w:line="203" w:lineRule="exact"/>
                      <w:ind w:left="20" w:firstLine="0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-1"/>
                        <w:sz w:val="18"/>
                        <w:szCs w:val="18"/>
                      </w:rPr>
                      <w:t>PRODUCED</w:t>
                    </w:r>
                    <w:r>
                      <w:rPr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  <w:szCs w:val="18"/>
                      </w:rPr>
                      <w:t>BY</w:t>
                    </w:r>
                    <w:r>
                      <w:rPr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NHS</w:t>
                    </w:r>
                    <w:r>
                      <w:rPr>
                        <w:spacing w:val="-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LANARKSHIRE</w:t>
                    </w:r>
                    <w:r>
                      <w:rPr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DIETETICS</w:t>
                    </w:r>
                    <w:r>
                      <w:rPr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  <w:szCs w:val="18"/>
                      </w:rPr>
                      <w:t>AND</w:t>
                    </w:r>
                    <w:r>
                      <w:rPr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PRESCRIBING</w:t>
                    </w:r>
                    <w:r>
                      <w:rPr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DEPARTMENTS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MARCH 2022 (INTERIM UPDATE NOVEMBER 2022)</w:t>
                    </w:r>
                  </w:p>
                  <w:p w:rsidR="00940ABE" w:rsidRDefault="00940ABE">
                    <w:pPr>
                      <w:pStyle w:val="BodyText"/>
                      <w:kinsoku w:val="0"/>
                      <w:overflowPunct w:val="0"/>
                      <w:spacing w:before="10"/>
                      <w:ind w:left="20" w:firstLine="0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-2"/>
                        <w:sz w:val="18"/>
                        <w:szCs w:val="18"/>
                      </w:rPr>
                      <w:t>REVIEW</w:t>
                    </w:r>
                    <w:r>
                      <w:rPr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DATE</w:t>
                    </w:r>
                    <w:r>
                      <w:rPr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  <w:szCs w:val="18"/>
                      </w:rPr>
                      <w:t>MARCH 2023</w:t>
                    </w:r>
                    <w:r w:rsidR="00AB07DB">
                      <w:rPr>
                        <w:spacing w:val="-2"/>
                        <w:sz w:val="18"/>
                        <w:szCs w:val="18"/>
                      </w:rPr>
                      <w:t>; EXTENDED TO SEPTEMBER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59A1B5F" wp14:editId="7418E6C6">
              <wp:simplePos x="0" y="0"/>
              <wp:positionH relativeFrom="page">
                <wp:posOffset>6015990</wp:posOffset>
              </wp:positionH>
              <wp:positionV relativeFrom="page">
                <wp:posOffset>9949180</wp:posOffset>
              </wp:positionV>
              <wp:extent cx="408940" cy="152400"/>
              <wp:effectExtent l="0" t="0" r="4445" b="4445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ABE" w:rsidRDefault="00940ABE">
                          <w:pPr>
                            <w:pStyle w:val="BodyText"/>
                            <w:kinsoku w:val="0"/>
                            <w:overflowPunct w:val="0"/>
                            <w:spacing w:line="223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3B7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A1B5F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2" type="#_x0000_t202" style="position:absolute;margin-left:473.7pt;margin-top:783.4pt;width:32.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3IsAIAALE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" o:allowincell="f" filled="f" stroked="f">
              <v:textbox inset="0,0,0,0">
                <w:txbxContent>
                  <w:p w:rsidR="00940ABE" w:rsidRDefault="00940ABE">
                    <w:pPr>
                      <w:pStyle w:val="BodyText"/>
                      <w:kinsoku w:val="0"/>
                      <w:overflowPunct w:val="0"/>
                      <w:spacing w:line="223" w:lineRule="exact"/>
                      <w:ind w:left="20" w:firstLine="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3B7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19" w:rsidRDefault="00340119">
      <w:pPr>
        <w:spacing w:after="0" w:line="240" w:lineRule="auto"/>
      </w:pPr>
      <w:r>
        <w:separator/>
      </w:r>
    </w:p>
  </w:footnote>
  <w:footnote w:type="continuationSeparator" w:id="0">
    <w:p w:rsidR="00340119" w:rsidRDefault="00340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351" w:hanging="250"/>
      </w:pPr>
      <w:rPr>
        <w:rFonts w:ascii="Wingdings" w:hAnsi="Wingdings"/>
        <w:b/>
        <w:sz w:val="24"/>
      </w:rPr>
    </w:lvl>
    <w:lvl w:ilvl="1">
      <w:numFmt w:val="bullet"/>
      <w:lvlText w:val="•"/>
      <w:lvlJc w:val="left"/>
      <w:pPr>
        <w:ind w:left="1239" w:hanging="250"/>
      </w:pPr>
    </w:lvl>
    <w:lvl w:ilvl="2">
      <w:numFmt w:val="bullet"/>
      <w:lvlText w:val="•"/>
      <w:lvlJc w:val="left"/>
      <w:pPr>
        <w:ind w:left="2127" w:hanging="250"/>
      </w:pPr>
    </w:lvl>
    <w:lvl w:ilvl="3">
      <w:numFmt w:val="bullet"/>
      <w:lvlText w:val="•"/>
      <w:lvlJc w:val="left"/>
      <w:pPr>
        <w:ind w:left="3015" w:hanging="250"/>
      </w:pPr>
    </w:lvl>
    <w:lvl w:ilvl="4">
      <w:numFmt w:val="bullet"/>
      <w:lvlText w:val="•"/>
      <w:lvlJc w:val="left"/>
      <w:pPr>
        <w:ind w:left="3903" w:hanging="250"/>
      </w:pPr>
    </w:lvl>
    <w:lvl w:ilvl="5">
      <w:numFmt w:val="bullet"/>
      <w:lvlText w:val="•"/>
      <w:lvlJc w:val="left"/>
      <w:pPr>
        <w:ind w:left="4791" w:hanging="250"/>
      </w:pPr>
    </w:lvl>
    <w:lvl w:ilvl="6">
      <w:numFmt w:val="bullet"/>
      <w:lvlText w:val="•"/>
      <w:lvlJc w:val="left"/>
      <w:pPr>
        <w:ind w:left="5678" w:hanging="250"/>
      </w:pPr>
    </w:lvl>
    <w:lvl w:ilvl="7">
      <w:numFmt w:val="bullet"/>
      <w:lvlText w:val="•"/>
      <w:lvlJc w:val="left"/>
      <w:pPr>
        <w:ind w:left="6566" w:hanging="250"/>
      </w:pPr>
    </w:lvl>
    <w:lvl w:ilvl="8">
      <w:numFmt w:val="bullet"/>
      <w:lvlText w:val="•"/>
      <w:lvlJc w:val="left"/>
      <w:pPr>
        <w:ind w:left="7454" w:hanging="25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078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94" w:hanging="360"/>
      </w:pPr>
    </w:lvl>
    <w:lvl w:ilvl="2">
      <w:numFmt w:val="bullet"/>
      <w:lvlText w:val="•"/>
      <w:lvlJc w:val="left"/>
      <w:pPr>
        <w:ind w:left="2709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339" w:hanging="360"/>
      </w:pPr>
    </w:lvl>
    <w:lvl w:ilvl="5">
      <w:numFmt w:val="bullet"/>
      <w:lvlText w:val="•"/>
      <w:lvlJc w:val="left"/>
      <w:pPr>
        <w:ind w:left="5154" w:hanging="360"/>
      </w:pPr>
    </w:lvl>
    <w:lvl w:ilvl="6">
      <w:numFmt w:val="bullet"/>
      <w:lvlText w:val="•"/>
      <w:lvlJc w:val="left"/>
      <w:pPr>
        <w:ind w:left="5969" w:hanging="360"/>
      </w:pPr>
    </w:lvl>
    <w:lvl w:ilvl="7">
      <w:numFmt w:val="bullet"/>
      <w:lvlText w:val="•"/>
      <w:lvlJc w:val="left"/>
      <w:pPr>
        <w:ind w:left="6784" w:hanging="360"/>
      </w:pPr>
    </w:lvl>
    <w:lvl w:ilvl="8">
      <w:numFmt w:val="bullet"/>
      <w:lvlText w:val="•"/>
      <w:lvlJc w:val="left"/>
      <w:pPr>
        <w:ind w:left="7600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078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94" w:hanging="360"/>
      </w:pPr>
    </w:lvl>
    <w:lvl w:ilvl="2">
      <w:numFmt w:val="bullet"/>
      <w:lvlText w:val="•"/>
      <w:lvlJc w:val="left"/>
      <w:pPr>
        <w:ind w:left="2709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339" w:hanging="360"/>
      </w:pPr>
    </w:lvl>
    <w:lvl w:ilvl="5">
      <w:numFmt w:val="bullet"/>
      <w:lvlText w:val="•"/>
      <w:lvlJc w:val="left"/>
      <w:pPr>
        <w:ind w:left="5154" w:hanging="360"/>
      </w:pPr>
    </w:lvl>
    <w:lvl w:ilvl="6">
      <w:numFmt w:val="bullet"/>
      <w:lvlText w:val="•"/>
      <w:lvlJc w:val="left"/>
      <w:pPr>
        <w:ind w:left="5969" w:hanging="360"/>
      </w:pPr>
    </w:lvl>
    <w:lvl w:ilvl="7">
      <w:numFmt w:val="bullet"/>
      <w:lvlText w:val="•"/>
      <w:lvlJc w:val="left"/>
      <w:pPr>
        <w:ind w:left="6784" w:hanging="360"/>
      </w:pPr>
    </w:lvl>
    <w:lvl w:ilvl="8">
      <w:numFmt w:val="bullet"/>
      <w:lvlText w:val="•"/>
      <w:lvlJc w:val="left"/>
      <w:pPr>
        <w:ind w:left="7600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718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70" w:hanging="360"/>
      </w:pPr>
    </w:lvl>
    <w:lvl w:ilvl="2">
      <w:numFmt w:val="bullet"/>
      <w:lvlText w:val="•"/>
      <w:lvlJc w:val="left"/>
      <w:pPr>
        <w:ind w:left="2421" w:hanging="360"/>
      </w:pPr>
    </w:lvl>
    <w:lvl w:ilvl="3">
      <w:numFmt w:val="bullet"/>
      <w:lvlText w:val="•"/>
      <w:lvlJc w:val="left"/>
      <w:pPr>
        <w:ind w:left="3272" w:hanging="360"/>
      </w:pPr>
    </w:lvl>
    <w:lvl w:ilvl="4">
      <w:numFmt w:val="bullet"/>
      <w:lvlText w:val="•"/>
      <w:lvlJc w:val="left"/>
      <w:pPr>
        <w:ind w:left="4123" w:hanging="360"/>
      </w:pPr>
    </w:lvl>
    <w:lvl w:ilvl="5">
      <w:numFmt w:val="bullet"/>
      <w:lvlText w:val="•"/>
      <w:lvlJc w:val="left"/>
      <w:pPr>
        <w:ind w:left="4974" w:hanging="360"/>
      </w:pPr>
    </w:lvl>
    <w:lvl w:ilvl="6">
      <w:numFmt w:val="bullet"/>
      <w:lvlText w:val="•"/>
      <w:lvlJc w:val="left"/>
      <w:pPr>
        <w:ind w:left="5825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28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764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611" w:hanging="360"/>
      </w:pPr>
    </w:lvl>
    <w:lvl w:ilvl="2">
      <w:numFmt w:val="bullet"/>
      <w:lvlText w:val="•"/>
      <w:lvlJc w:val="left"/>
      <w:pPr>
        <w:ind w:left="2457" w:hanging="360"/>
      </w:pPr>
    </w:lvl>
    <w:lvl w:ilvl="3">
      <w:numFmt w:val="bullet"/>
      <w:lvlText w:val="•"/>
      <w:lvlJc w:val="left"/>
      <w:pPr>
        <w:ind w:left="3304" w:hanging="360"/>
      </w:pPr>
    </w:lvl>
    <w:lvl w:ilvl="4">
      <w:numFmt w:val="bullet"/>
      <w:lvlText w:val="•"/>
      <w:lvlJc w:val="left"/>
      <w:pPr>
        <w:ind w:left="4150" w:hanging="360"/>
      </w:pPr>
    </w:lvl>
    <w:lvl w:ilvl="5">
      <w:numFmt w:val="bullet"/>
      <w:lvlText w:val="•"/>
      <w:lvlJc w:val="left"/>
      <w:pPr>
        <w:ind w:left="4997" w:hanging="360"/>
      </w:pPr>
    </w:lvl>
    <w:lvl w:ilvl="6">
      <w:numFmt w:val="bullet"/>
      <w:lvlText w:val="•"/>
      <w:lvlJc w:val="left"/>
      <w:pPr>
        <w:ind w:left="5844" w:hanging="360"/>
      </w:pPr>
    </w:lvl>
    <w:lvl w:ilvl="7">
      <w:numFmt w:val="bullet"/>
      <w:lvlText w:val="•"/>
      <w:lvlJc w:val="left"/>
      <w:pPr>
        <w:ind w:left="6690" w:hanging="360"/>
      </w:pPr>
    </w:lvl>
    <w:lvl w:ilvl="8">
      <w:numFmt w:val="bullet"/>
      <w:lvlText w:val="•"/>
      <w:lvlJc w:val="left"/>
      <w:pPr>
        <w:ind w:left="7537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"/>
      <w:lvlJc w:val="left"/>
      <w:pPr>
        <w:ind w:left="205" w:hanging="204"/>
      </w:pPr>
      <w:rPr>
        <w:rFonts w:ascii="Wingdings" w:hAnsi="Wingdings"/>
        <w:b/>
        <w:sz w:val="24"/>
      </w:rPr>
    </w:lvl>
    <w:lvl w:ilvl="1">
      <w:numFmt w:val="bullet"/>
      <w:lvlText w:val="•"/>
      <w:lvlJc w:val="left"/>
      <w:pPr>
        <w:ind w:left="623" w:hanging="204"/>
      </w:pPr>
    </w:lvl>
    <w:lvl w:ilvl="2">
      <w:numFmt w:val="bullet"/>
      <w:lvlText w:val="•"/>
      <w:lvlJc w:val="left"/>
      <w:pPr>
        <w:ind w:left="1041" w:hanging="204"/>
      </w:pPr>
    </w:lvl>
    <w:lvl w:ilvl="3">
      <w:numFmt w:val="bullet"/>
      <w:lvlText w:val="•"/>
      <w:lvlJc w:val="left"/>
      <w:pPr>
        <w:ind w:left="1458" w:hanging="204"/>
      </w:pPr>
    </w:lvl>
    <w:lvl w:ilvl="4">
      <w:numFmt w:val="bullet"/>
      <w:lvlText w:val="•"/>
      <w:lvlJc w:val="left"/>
      <w:pPr>
        <w:ind w:left="1876" w:hanging="204"/>
      </w:pPr>
    </w:lvl>
    <w:lvl w:ilvl="5">
      <w:numFmt w:val="bullet"/>
      <w:lvlText w:val="•"/>
      <w:lvlJc w:val="left"/>
      <w:pPr>
        <w:ind w:left="2294" w:hanging="204"/>
      </w:pPr>
    </w:lvl>
    <w:lvl w:ilvl="6">
      <w:numFmt w:val="bullet"/>
      <w:lvlText w:val="•"/>
      <w:lvlJc w:val="left"/>
      <w:pPr>
        <w:ind w:left="2712" w:hanging="204"/>
      </w:pPr>
    </w:lvl>
    <w:lvl w:ilvl="7">
      <w:numFmt w:val="bullet"/>
      <w:lvlText w:val="•"/>
      <w:lvlJc w:val="left"/>
      <w:pPr>
        <w:ind w:left="3130" w:hanging="204"/>
      </w:pPr>
    </w:lvl>
    <w:lvl w:ilvl="8">
      <w:numFmt w:val="bullet"/>
      <w:lvlText w:val="•"/>
      <w:lvlJc w:val="left"/>
      <w:pPr>
        <w:ind w:left="3548" w:hanging="204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"/>
      <w:lvlJc w:val="left"/>
      <w:pPr>
        <w:ind w:left="205" w:hanging="204"/>
      </w:pPr>
      <w:rPr>
        <w:rFonts w:ascii="Wingdings" w:hAnsi="Wingdings"/>
        <w:b/>
        <w:sz w:val="24"/>
      </w:rPr>
    </w:lvl>
    <w:lvl w:ilvl="1">
      <w:numFmt w:val="bullet"/>
      <w:lvlText w:val="•"/>
      <w:lvlJc w:val="left"/>
      <w:pPr>
        <w:ind w:left="623" w:hanging="204"/>
      </w:pPr>
    </w:lvl>
    <w:lvl w:ilvl="2">
      <w:numFmt w:val="bullet"/>
      <w:lvlText w:val="•"/>
      <w:lvlJc w:val="left"/>
      <w:pPr>
        <w:ind w:left="1041" w:hanging="204"/>
      </w:pPr>
    </w:lvl>
    <w:lvl w:ilvl="3">
      <w:numFmt w:val="bullet"/>
      <w:lvlText w:val="•"/>
      <w:lvlJc w:val="left"/>
      <w:pPr>
        <w:ind w:left="1458" w:hanging="204"/>
      </w:pPr>
    </w:lvl>
    <w:lvl w:ilvl="4">
      <w:numFmt w:val="bullet"/>
      <w:lvlText w:val="•"/>
      <w:lvlJc w:val="left"/>
      <w:pPr>
        <w:ind w:left="1876" w:hanging="204"/>
      </w:pPr>
    </w:lvl>
    <w:lvl w:ilvl="5">
      <w:numFmt w:val="bullet"/>
      <w:lvlText w:val="•"/>
      <w:lvlJc w:val="left"/>
      <w:pPr>
        <w:ind w:left="2294" w:hanging="204"/>
      </w:pPr>
    </w:lvl>
    <w:lvl w:ilvl="6">
      <w:numFmt w:val="bullet"/>
      <w:lvlText w:val="•"/>
      <w:lvlJc w:val="left"/>
      <w:pPr>
        <w:ind w:left="2712" w:hanging="204"/>
      </w:pPr>
    </w:lvl>
    <w:lvl w:ilvl="7">
      <w:numFmt w:val="bullet"/>
      <w:lvlText w:val="•"/>
      <w:lvlJc w:val="left"/>
      <w:pPr>
        <w:ind w:left="3130" w:hanging="204"/>
      </w:pPr>
    </w:lvl>
    <w:lvl w:ilvl="8">
      <w:numFmt w:val="bullet"/>
      <w:lvlText w:val="•"/>
      <w:lvlJc w:val="left"/>
      <w:pPr>
        <w:ind w:left="3548" w:hanging="20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867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715" w:hanging="360"/>
      </w:pPr>
    </w:lvl>
    <w:lvl w:ilvl="2">
      <w:numFmt w:val="bullet"/>
      <w:lvlText w:val="•"/>
      <w:lvlJc w:val="left"/>
      <w:pPr>
        <w:ind w:left="2563" w:hanging="360"/>
      </w:pPr>
    </w:lvl>
    <w:lvl w:ilvl="3">
      <w:numFmt w:val="bullet"/>
      <w:lvlText w:val="•"/>
      <w:lvlJc w:val="left"/>
      <w:pPr>
        <w:ind w:left="3411" w:hanging="360"/>
      </w:pPr>
    </w:lvl>
    <w:lvl w:ilvl="4">
      <w:numFmt w:val="bullet"/>
      <w:lvlText w:val="•"/>
      <w:lvlJc w:val="left"/>
      <w:pPr>
        <w:ind w:left="4258" w:hanging="360"/>
      </w:pPr>
    </w:lvl>
    <w:lvl w:ilvl="5">
      <w:numFmt w:val="bullet"/>
      <w:lvlText w:val="•"/>
      <w:lvlJc w:val="left"/>
      <w:pPr>
        <w:ind w:left="5106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6802" w:hanging="360"/>
      </w:pPr>
    </w:lvl>
    <w:lvl w:ilvl="8">
      <w:numFmt w:val="bullet"/>
      <w:lvlText w:val="•"/>
      <w:lvlJc w:val="left"/>
      <w:pPr>
        <w:ind w:left="7649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674" w:hanging="360"/>
      </w:pPr>
    </w:lvl>
    <w:lvl w:ilvl="2">
      <w:numFmt w:val="bullet"/>
      <w:lvlText w:val="•"/>
      <w:lvlJc w:val="left"/>
      <w:pPr>
        <w:ind w:left="2526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31" w:hanging="360"/>
      </w:pPr>
    </w:lvl>
    <w:lvl w:ilvl="5">
      <w:numFmt w:val="bullet"/>
      <w:lvlText w:val="•"/>
      <w:lvlJc w:val="left"/>
      <w:pPr>
        <w:ind w:left="5083" w:hanging="360"/>
      </w:pPr>
    </w:lvl>
    <w:lvl w:ilvl="6">
      <w:numFmt w:val="bullet"/>
      <w:lvlText w:val="•"/>
      <w:lvlJc w:val="left"/>
      <w:pPr>
        <w:ind w:left="5936" w:hanging="360"/>
      </w:pPr>
    </w:lvl>
    <w:lvl w:ilvl="7">
      <w:numFmt w:val="bullet"/>
      <w:lvlText w:val="•"/>
      <w:lvlJc w:val="left"/>
      <w:pPr>
        <w:ind w:left="6788" w:hanging="360"/>
      </w:pPr>
    </w:lvl>
    <w:lvl w:ilvl="8">
      <w:numFmt w:val="bullet"/>
      <w:lvlText w:val="•"/>
      <w:lvlJc w:val="left"/>
      <w:pPr>
        <w:ind w:left="7640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674" w:hanging="360"/>
      </w:pPr>
    </w:lvl>
    <w:lvl w:ilvl="2">
      <w:numFmt w:val="bullet"/>
      <w:lvlText w:val="•"/>
      <w:lvlJc w:val="left"/>
      <w:pPr>
        <w:ind w:left="2526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31" w:hanging="360"/>
      </w:pPr>
    </w:lvl>
    <w:lvl w:ilvl="5">
      <w:numFmt w:val="bullet"/>
      <w:lvlText w:val="•"/>
      <w:lvlJc w:val="left"/>
      <w:pPr>
        <w:ind w:left="5083" w:hanging="360"/>
      </w:pPr>
    </w:lvl>
    <w:lvl w:ilvl="6">
      <w:numFmt w:val="bullet"/>
      <w:lvlText w:val="•"/>
      <w:lvlJc w:val="left"/>
      <w:pPr>
        <w:ind w:left="5936" w:hanging="360"/>
      </w:pPr>
    </w:lvl>
    <w:lvl w:ilvl="7">
      <w:numFmt w:val="bullet"/>
      <w:lvlText w:val="•"/>
      <w:lvlJc w:val="left"/>
      <w:pPr>
        <w:ind w:left="6788" w:hanging="360"/>
      </w:pPr>
    </w:lvl>
    <w:lvl w:ilvl="8">
      <w:numFmt w:val="bullet"/>
      <w:lvlText w:val="•"/>
      <w:lvlJc w:val="left"/>
      <w:pPr>
        <w:ind w:left="7640" w:hanging="360"/>
      </w:pPr>
    </w:lvl>
  </w:abstractNum>
  <w:abstractNum w:abstractNumId="10" w15:restartNumberingAfterBreak="0">
    <w:nsid w:val="086D78FB"/>
    <w:multiLevelType w:val="hybridMultilevel"/>
    <w:tmpl w:val="87AEBAEA"/>
    <w:lvl w:ilvl="0" w:tplc="D332A7B0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1E2A30"/>
    <w:multiLevelType w:val="hybridMultilevel"/>
    <w:tmpl w:val="70FC1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D0B36"/>
    <w:multiLevelType w:val="hybridMultilevel"/>
    <w:tmpl w:val="9A146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42E89"/>
    <w:multiLevelType w:val="hybridMultilevel"/>
    <w:tmpl w:val="86D66AE8"/>
    <w:lvl w:ilvl="0" w:tplc="ACAE36B0">
      <w:start w:val="1"/>
      <w:numFmt w:val="decimal"/>
      <w:lvlText w:val="%1"/>
      <w:lvlJc w:val="left"/>
      <w:pPr>
        <w:ind w:left="1080" w:hanging="360"/>
      </w:pPr>
      <w:rPr>
        <w:rFonts w:ascii="Calibri" w:hAnsi="Calibri" w:cs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1C83001"/>
    <w:multiLevelType w:val="hybridMultilevel"/>
    <w:tmpl w:val="E9D41E8A"/>
    <w:lvl w:ilvl="0" w:tplc="54B2CA78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8C0698"/>
    <w:multiLevelType w:val="hybridMultilevel"/>
    <w:tmpl w:val="1A64F1E4"/>
    <w:lvl w:ilvl="0" w:tplc="7AC4414A">
      <w:start w:val="6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A73EE2"/>
    <w:multiLevelType w:val="hybridMultilevel"/>
    <w:tmpl w:val="430EE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32FA0"/>
    <w:multiLevelType w:val="hybridMultilevel"/>
    <w:tmpl w:val="A09A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662E5"/>
    <w:multiLevelType w:val="multilevel"/>
    <w:tmpl w:val="87E61AB4"/>
    <w:lvl w:ilvl="0">
      <w:numFmt w:val="bullet"/>
      <w:lvlText w:val=""/>
      <w:lvlJc w:val="left"/>
      <w:pPr>
        <w:ind w:left="720" w:hanging="363"/>
      </w:pPr>
      <w:rPr>
        <w:rFonts w:ascii="Symbol" w:hAnsi="Symbol" w:hint="default"/>
        <w:b w:val="0"/>
        <w:w w:val="99"/>
        <w:sz w:val="20"/>
      </w:rPr>
    </w:lvl>
    <w:lvl w:ilvl="1">
      <w:numFmt w:val="bullet"/>
      <w:lvlText w:val="•"/>
      <w:lvlJc w:val="left"/>
      <w:pPr>
        <w:ind w:left="1894" w:hanging="360"/>
      </w:pPr>
      <w:rPr>
        <w:rFonts w:hint="default"/>
      </w:rPr>
    </w:lvl>
    <w:lvl w:ilvl="2">
      <w:numFmt w:val="bullet"/>
      <w:lvlText w:val="•"/>
      <w:lvlJc w:val="left"/>
      <w:pPr>
        <w:ind w:left="2709" w:hanging="360"/>
      </w:pPr>
      <w:rPr>
        <w:rFonts w:hint="default"/>
      </w:rPr>
    </w:lvl>
    <w:lvl w:ilvl="3">
      <w:numFmt w:val="bullet"/>
      <w:lvlText w:val="•"/>
      <w:lvlJc w:val="left"/>
      <w:pPr>
        <w:ind w:left="3524" w:hanging="360"/>
      </w:pPr>
      <w:rPr>
        <w:rFonts w:hint="default"/>
      </w:rPr>
    </w:lvl>
    <w:lvl w:ilvl="4">
      <w:numFmt w:val="bullet"/>
      <w:lvlText w:val="•"/>
      <w:lvlJc w:val="left"/>
      <w:pPr>
        <w:ind w:left="4339" w:hanging="360"/>
      </w:pPr>
      <w:rPr>
        <w:rFonts w:hint="default"/>
      </w:rPr>
    </w:lvl>
    <w:lvl w:ilvl="5">
      <w:numFmt w:val="bullet"/>
      <w:lvlText w:val="•"/>
      <w:lvlJc w:val="left"/>
      <w:pPr>
        <w:ind w:left="5154" w:hanging="360"/>
      </w:pPr>
      <w:rPr>
        <w:rFonts w:hint="default"/>
      </w:rPr>
    </w:lvl>
    <w:lvl w:ilvl="6">
      <w:numFmt w:val="bullet"/>
      <w:lvlText w:val="•"/>
      <w:lvlJc w:val="left"/>
      <w:pPr>
        <w:ind w:left="5969" w:hanging="360"/>
      </w:pPr>
      <w:rPr>
        <w:rFonts w:hint="default"/>
      </w:rPr>
    </w:lvl>
    <w:lvl w:ilvl="7">
      <w:numFmt w:val="bullet"/>
      <w:lvlText w:val="•"/>
      <w:lvlJc w:val="left"/>
      <w:pPr>
        <w:ind w:left="6784" w:hanging="360"/>
      </w:pPr>
      <w:rPr>
        <w:rFonts w:hint="default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</w:rPr>
    </w:lvl>
  </w:abstractNum>
  <w:abstractNum w:abstractNumId="19" w15:restartNumberingAfterBreak="0">
    <w:nsid w:val="72B7165F"/>
    <w:multiLevelType w:val="hybridMultilevel"/>
    <w:tmpl w:val="0D1E8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573D9"/>
    <w:multiLevelType w:val="hybridMultilevel"/>
    <w:tmpl w:val="0DCCB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A7C"/>
    <w:multiLevelType w:val="hybridMultilevel"/>
    <w:tmpl w:val="321A894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10"/>
  </w:num>
  <w:num w:numId="14">
    <w:abstractNumId w:val="13"/>
  </w:num>
  <w:num w:numId="15">
    <w:abstractNumId w:val="15"/>
  </w:num>
  <w:num w:numId="16">
    <w:abstractNumId w:val="11"/>
  </w:num>
  <w:num w:numId="17">
    <w:abstractNumId w:val="20"/>
  </w:num>
  <w:num w:numId="18">
    <w:abstractNumId w:val="16"/>
  </w:num>
  <w:num w:numId="19">
    <w:abstractNumId w:val="17"/>
  </w:num>
  <w:num w:numId="20">
    <w:abstractNumId w:val="19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2A"/>
    <w:rsid w:val="000321F9"/>
    <w:rsid w:val="00062FBA"/>
    <w:rsid w:val="00067E37"/>
    <w:rsid w:val="001A18B3"/>
    <w:rsid w:val="00255A1F"/>
    <w:rsid w:val="00340119"/>
    <w:rsid w:val="003C39C4"/>
    <w:rsid w:val="006264C9"/>
    <w:rsid w:val="00672DC8"/>
    <w:rsid w:val="006A2CC5"/>
    <w:rsid w:val="0071769F"/>
    <w:rsid w:val="00745CD7"/>
    <w:rsid w:val="00813B76"/>
    <w:rsid w:val="00877F27"/>
    <w:rsid w:val="00884474"/>
    <w:rsid w:val="0089552D"/>
    <w:rsid w:val="008A2062"/>
    <w:rsid w:val="008C2AF5"/>
    <w:rsid w:val="009152D4"/>
    <w:rsid w:val="00940ABE"/>
    <w:rsid w:val="009A4EB3"/>
    <w:rsid w:val="00A229F6"/>
    <w:rsid w:val="00A552A1"/>
    <w:rsid w:val="00AB07DB"/>
    <w:rsid w:val="00AF5DA3"/>
    <w:rsid w:val="00B83FD6"/>
    <w:rsid w:val="00C323D6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233307-E5CC-42CD-A200-5A89D812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22A"/>
  </w:style>
  <w:style w:type="paragraph" w:styleId="Heading1">
    <w:name w:val="heading 1"/>
    <w:basedOn w:val="Normal"/>
    <w:next w:val="Normal"/>
    <w:link w:val="Heading1Char"/>
    <w:uiPriority w:val="1"/>
    <w:qFormat/>
    <w:rsid w:val="00FD622A"/>
    <w:pPr>
      <w:widowControl w:val="0"/>
      <w:autoSpaceDE w:val="0"/>
      <w:autoSpaceDN w:val="0"/>
      <w:adjustRightInd w:val="0"/>
      <w:spacing w:after="0" w:line="240" w:lineRule="auto"/>
      <w:ind w:left="208"/>
      <w:outlineLvl w:val="0"/>
    </w:pPr>
    <w:rPr>
      <w:rFonts w:ascii="Calibri" w:eastAsia="Times New Roman" w:hAnsi="Calibri" w:cs="Calibri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622A"/>
    <w:rPr>
      <w:rFonts w:ascii="Calibri" w:eastAsia="Times New Roman" w:hAnsi="Calibri" w:cs="Calibri"/>
      <w:b/>
      <w:bCs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D622A"/>
    <w:pPr>
      <w:widowControl w:val="0"/>
      <w:autoSpaceDE w:val="0"/>
      <w:autoSpaceDN w:val="0"/>
      <w:adjustRightInd w:val="0"/>
      <w:spacing w:after="0" w:line="240" w:lineRule="auto"/>
      <w:ind w:left="1078" w:hanging="360"/>
    </w:pPr>
    <w:rPr>
      <w:rFonts w:ascii="Calibri" w:eastAsia="Times New Roman" w:hAnsi="Calibri" w:cs="Calibri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FD622A"/>
    <w:rPr>
      <w:rFonts w:ascii="Calibri" w:eastAsia="Times New Roman" w:hAnsi="Calibri" w:cs="Calibri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D6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FD6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2A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22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FD6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D622A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FD622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622A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D622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D6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22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1">
    <w:name w:val="Comment Text Char1"/>
    <w:basedOn w:val="DefaultParagraphFont"/>
    <w:uiPriority w:val="99"/>
    <w:semiHidden/>
    <w:rsid w:val="00FD622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22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22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D622A"/>
    <w:rPr>
      <w:b/>
      <w:bCs/>
      <w:sz w:val="20"/>
      <w:szCs w:val="20"/>
    </w:rPr>
  </w:style>
  <w:style w:type="character" w:styleId="Hyperlink">
    <w:name w:val="Hyperlink"/>
    <w:basedOn w:val="DefaultParagraphFont"/>
    <w:rsid w:val="00FD62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22A"/>
    <w:rPr>
      <w:color w:val="954F72" w:themeColor="followedHyperlink"/>
      <w:u w:val="single"/>
    </w:rPr>
  </w:style>
  <w:style w:type="paragraph" w:customStyle="1" w:styleId="Default">
    <w:name w:val="Default"/>
    <w:rsid w:val="00FD62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rders@drossa.co.uk" TargetMode="External"/><Relationship Id="rId18" Type="http://schemas.openxmlformats.org/officeDocument/2006/relationships/hyperlink" Target="mailto:info@justglutenfree.co.uk" TargetMode="External"/><Relationship Id="rId26" Type="http://schemas.openxmlformats.org/officeDocument/2006/relationships/hyperlink" Target="mailto:info@pureglutenfree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nnie@justglutenfree.co.uk" TargetMode="External"/><Relationship Id="rId34" Type="http://schemas.openxmlformats.org/officeDocument/2006/relationships/hyperlink" Target="http://www.myp-i-n.co.uk/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enquiries@drossa.co.uk" TargetMode="External"/><Relationship Id="rId17" Type="http://schemas.openxmlformats.org/officeDocument/2006/relationships/hyperlink" Target="https://www.glutafin.co.uk/" TargetMode="External"/><Relationship Id="rId25" Type="http://schemas.openxmlformats.org/officeDocument/2006/relationships/hyperlink" Target="http://www.geniusglutenfree.com/" TargetMode="External"/><Relationship Id="rId33" Type="http://schemas.openxmlformats.org/officeDocument/2006/relationships/hyperlink" Target="mailto:information@alliance-healthcare.co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glutenfree@glutafin.co.uk" TargetMode="External"/><Relationship Id="rId20" Type="http://schemas.openxmlformats.org/officeDocument/2006/relationships/hyperlink" Target="mailto:admin@justglutenfree.co.uk" TargetMode="External"/><Relationship Id="rId29" Type="http://schemas.openxmlformats.org/officeDocument/2006/relationships/hyperlink" Target="mailto:enquiries@aah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rossa.ltd.uk" TargetMode="External"/><Relationship Id="rId24" Type="http://schemas.openxmlformats.org/officeDocument/2006/relationships/hyperlink" Target="http://www.juvela.co.uk/" TargetMode="External"/><Relationship Id="rId32" Type="http://schemas.openxmlformats.org/officeDocument/2006/relationships/hyperlink" Target="mailto:enquiries@aah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lutenfreefoods.co.uk" TargetMode="External"/><Relationship Id="rId23" Type="http://schemas.openxmlformats.org/officeDocument/2006/relationships/hyperlink" Target="mailto:info@juvela.co.uk" TargetMode="External"/><Relationship Id="rId28" Type="http://schemas.openxmlformats.org/officeDocument/2006/relationships/hyperlink" Target="http://www.newburnbakehouse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ommunitypharmacy.scot.nhs.uk/nhs-boards/nhs-lanarkshire/local-formularies/" TargetMode="External"/><Relationship Id="rId19" Type="http://schemas.openxmlformats.org/officeDocument/2006/relationships/hyperlink" Target="http://www.justglutenfree.co.uk" TargetMode="External"/><Relationship Id="rId31" Type="http://schemas.openxmlformats.org/officeDocument/2006/relationships/hyperlink" Target="http://www.myp-i-n.co.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nfo@glutenfree-foods.co.uk" TargetMode="External"/><Relationship Id="rId22" Type="http://schemas.openxmlformats.org/officeDocument/2006/relationships/hyperlink" Target="mailto:ola@justglutenfree.co.uk" TargetMode="External"/><Relationship Id="rId27" Type="http://schemas.openxmlformats.org/officeDocument/2006/relationships/hyperlink" Target="https://www.pureglutenfree.co.uk/" TargetMode="External"/><Relationship Id="rId30" Type="http://schemas.openxmlformats.org/officeDocument/2006/relationships/hyperlink" Target="mailto:information@alliance-healthcare.co.uk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McGoff, Carol - Formulary and Clinical Effectiveness Pharmacist</dc:creator>
  <cp:keywords/>
  <dc:description/>
  <cp:lastModifiedBy>Shearer, Richard</cp:lastModifiedBy>
  <cp:revision>2</cp:revision>
  <dcterms:created xsi:type="dcterms:W3CDTF">2023-04-25T08:44:00Z</dcterms:created>
  <dcterms:modified xsi:type="dcterms:W3CDTF">2023-04-25T08:44:00Z</dcterms:modified>
</cp:coreProperties>
</file>