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B4" w:rsidRDefault="005868B4" w:rsidP="005868B4">
      <w:bookmarkStart w:id="0" w:name="_Toc180053344"/>
      <w:r>
        <w:rPr>
          <w:rFonts w:eastAsia="Arial"/>
          <w:noProof/>
          <w:szCs w:val="22"/>
          <w:lang w:eastAsia="en-GB"/>
        </w:rPr>
        <w:drawing>
          <wp:anchor distT="0" distB="0" distL="114300" distR="114300" simplePos="0" relativeHeight="251663360" behindDoc="1" locked="0" layoutInCell="1" allowOverlap="1" wp14:anchorId="215A23DD" wp14:editId="1A1E9AF9">
            <wp:simplePos x="0" y="0"/>
            <wp:positionH relativeFrom="margin">
              <wp:posOffset>-558800</wp:posOffset>
            </wp:positionH>
            <wp:positionV relativeFrom="margin">
              <wp:posOffset>-571500</wp:posOffset>
            </wp:positionV>
            <wp:extent cx="6743065" cy="1042670"/>
            <wp:effectExtent l="0" t="0" r="63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8B4" w:rsidRDefault="005868B4" w:rsidP="005868B4"/>
    <w:p w:rsidR="005868B4" w:rsidRDefault="005868B4" w:rsidP="005868B4">
      <w:pPr>
        <w:pStyle w:val="Heading1"/>
        <w:rPr>
          <w:rFonts w:cs="Arial"/>
          <w:szCs w:val="24"/>
        </w:rPr>
      </w:pPr>
      <w:r w:rsidRPr="005868B4">
        <w:rPr>
          <w:rFonts w:cs="Arial"/>
          <w:szCs w:val="24"/>
        </w:rPr>
        <w:t>Individual Authorisation (Appendix 1)</w:t>
      </w:r>
      <w:bookmarkEnd w:id="0"/>
    </w:p>
    <w:p w:rsidR="005868B4" w:rsidRPr="005868B4" w:rsidRDefault="005868B4" w:rsidP="005868B4"/>
    <w:p w:rsidR="005868B4" w:rsidRPr="005868B4" w:rsidRDefault="005868B4" w:rsidP="005868B4">
      <w:pPr>
        <w:spacing w:after="0" w:line="240" w:lineRule="auto"/>
        <w:rPr>
          <w:rFonts w:eastAsia="Arial"/>
          <w:b/>
        </w:rPr>
      </w:pPr>
      <w:bookmarkStart w:id="1" w:name="Normal_Pharmacy_Location"/>
      <w:bookmarkEnd w:id="1"/>
      <w:r w:rsidRPr="005868B4">
        <w:rPr>
          <w:rFonts w:eastAsia="Arial"/>
          <w:b/>
        </w:rPr>
        <w:t>PGD FOR THE SUPPLY OF DESOGESTREL TABLETS BY COMMUNITY PHARMACISTS UNDER THE “COMMUNITY PHARMACY PUBLIC HEALTH” SERVICE</w:t>
      </w:r>
    </w:p>
    <w:p w:rsidR="005868B4" w:rsidRPr="005868B4" w:rsidRDefault="005868B4" w:rsidP="005868B4">
      <w:pPr>
        <w:spacing w:after="0" w:line="240" w:lineRule="auto"/>
        <w:rPr>
          <w:rFonts w:eastAsia="Arial"/>
          <w:color w:val="262626"/>
        </w:rPr>
      </w:pPr>
    </w:p>
    <w:p w:rsidR="005868B4" w:rsidRPr="005868B4" w:rsidRDefault="005868B4" w:rsidP="005868B4">
      <w:pPr>
        <w:spacing w:after="0" w:line="240" w:lineRule="auto"/>
        <w:rPr>
          <w:rFonts w:eastAsia="Arial"/>
          <w:color w:val="262626"/>
        </w:rPr>
      </w:pPr>
      <w:r w:rsidRPr="005868B4">
        <w:rPr>
          <w:rFonts w:eastAsia="Arial"/>
          <w:b/>
          <w:bCs/>
          <w:i/>
          <w:iCs/>
          <w:color w:val="262626"/>
        </w:rPr>
        <w:t>This PGD does not remove professional obligations and accountability.</w:t>
      </w:r>
      <w:r w:rsidRPr="005868B4">
        <w:rPr>
          <w:rFonts w:eastAsia="Arial"/>
          <w:color w:val="262626"/>
        </w:rPr>
        <w:t xml:space="preserve"> </w:t>
      </w:r>
    </w:p>
    <w:p w:rsidR="005868B4" w:rsidRPr="005868B4" w:rsidRDefault="005868B4" w:rsidP="005868B4">
      <w:pPr>
        <w:spacing w:after="0" w:line="240" w:lineRule="auto"/>
        <w:rPr>
          <w:rFonts w:eastAsia="Arial"/>
          <w:color w:val="262626"/>
        </w:rPr>
      </w:pPr>
    </w:p>
    <w:p w:rsidR="005868B4" w:rsidRPr="005868B4" w:rsidRDefault="005868B4" w:rsidP="005868B4">
      <w:pPr>
        <w:spacing w:after="0" w:line="240" w:lineRule="auto"/>
        <w:rPr>
          <w:rFonts w:eastAsia="Arial"/>
          <w:color w:val="262626"/>
        </w:rPr>
      </w:pPr>
      <w:r w:rsidRPr="005868B4">
        <w:rPr>
          <w:rFonts w:eastAsia="Arial"/>
          <w:color w:val="262626"/>
        </w:rPr>
        <w:t>It is the responsibility of each professional to practice within the bounds of their own competence and in accordance with the General Pharmaceutical Council Standards for Pharmacy Professionals.</w:t>
      </w:r>
    </w:p>
    <w:p w:rsidR="005868B4" w:rsidRPr="005868B4" w:rsidRDefault="005868B4" w:rsidP="005868B4">
      <w:pPr>
        <w:spacing w:after="0" w:line="240" w:lineRule="auto"/>
        <w:rPr>
          <w:rFonts w:eastAsia="Arial"/>
          <w:color w:val="262626"/>
        </w:rPr>
      </w:pPr>
    </w:p>
    <w:p w:rsidR="005868B4" w:rsidRPr="005868B4" w:rsidRDefault="005868B4" w:rsidP="005868B4">
      <w:pPr>
        <w:spacing w:after="0" w:line="240" w:lineRule="auto"/>
        <w:rPr>
          <w:rFonts w:eastAsia="Arial"/>
        </w:rPr>
      </w:pPr>
      <w:r w:rsidRPr="005868B4">
        <w:rPr>
          <w:rFonts w:eastAsia="Arial"/>
        </w:rPr>
        <w:t xml:space="preserve">Authorised staff should be provided with an individual copy of the clinical content of the PGD and a copy of the document showing their authorisation. </w:t>
      </w:r>
    </w:p>
    <w:p w:rsidR="005868B4" w:rsidRPr="005868B4" w:rsidRDefault="005868B4" w:rsidP="005868B4">
      <w:pPr>
        <w:spacing w:after="0" w:line="240" w:lineRule="auto"/>
        <w:rPr>
          <w:rFonts w:eastAsia="Arial"/>
        </w:rPr>
      </w:pPr>
      <w:r w:rsidRPr="005868B4">
        <w:rPr>
          <w:rFonts w:eastAsia="Arial"/>
        </w:rPr>
        <w:t>This authorisation sheet should be retained to serve as a record of those practitioners authorised to work under this PGD.</w:t>
      </w:r>
    </w:p>
    <w:p w:rsidR="005868B4" w:rsidRDefault="005868B4" w:rsidP="005868B4">
      <w:pPr>
        <w:spacing w:after="0" w:line="240" w:lineRule="auto"/>
        <w:rPr>
          <w:rFonts w:eastAsia="Arial"/>
        </w:rPr>
      </w:pPr>
      <w:r w:rsidRPr="005868B4">
        <w:rPr>
          <w:rFonts w:eastAsia="Arial"/>
        </w:rPr>
        <w:t>I have read and understood the PGD authorised by each of the NHS Boards I wish to operate in and agree to provide desogestrel tablets only in ac</w:t>
      </w:r>
      <w:r>
        <w:rPr>
          <w:rFonts w:eastAsia="Arial"/>
        </w:rPr>
        <w:t>cordance with the specific PGD.</w:t>
      </w:r>
    </w:p>
    <w:p w:rsidR="005868B4" w:rsidRPr="005868B4" w:rsidRDefault="005868B4" w:rsidP="005868B4">
      <w:pPr>
        <w:spacing w:after="0" w:line="240" w:lineRule="auto"/>
        <w:rPr>
          <w:rFonts w:eastAsia="Arial"/>
        </w:rPr>
      </w:pPr>
    </w:p>
    <w:p w:rsidR="005868B4" w:rsidRPr="005868B4" w:rsidRDefault="005868B4" w:rsidP="005868B4">
      <w:pPr>
        <w:widowControl w:val="0"/>
        <w:autoSpaceDE w:val="0"/>
        <w:autoSpaceDN w:val="0"/>
        <w:spacing w:after="0" w:line="240" w:lineRule="auto"/>
        <w:jc w:val="both"/>
        <w:rPr>
          <w:rFonts w:eastAsia="Arial"/>
          <w:lang w:val="en-US"/>
        </w:rPr>
      </w:pPr>
      <w:r w:rsidRPr="005868B4">
        <w:rPr>
          <w:rFonts w:eastAsia="Arial"/>
          <w:noProof/>
          <w:spacing w:val="-1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2BF316" wp14:editId="68196869">
                <wp:simplePos x="0" y="0"/>
                <wp:positionH relativeFrom="column">
                  <wp:posOffset>4998720</wp:posOffset>
                </wp:positionH>
                <wp:positionV relativeFrom="paragraph">
                  <wp:posOffset>224154</wp:posOffset>
                </wp:positionV>
                <wp:extent cx="1060450" cy="0"/>
                <wp:effectExtent l="0" t="0" r="0" b="0"/>
                <wp:wrapNone/>
                <wp:docPr id="89407283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EB9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3.6pt,17.65pt" to="47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1PyQEAAIEDAAAOAAAAZHJzL2Uyb0RvYy54bWysU9uO0zAQfUfiHyy/06TtbilR031otbys&#10;oFLhA6aOnVj4Jo9p2r9n7F7YhTdEHix7LmfmnJmsnk7WsKOMqL1r+XRScyad8J12fcu/f3v+sOQM&#10;E7gOjHey5WeJ/Gn9/t1qDI2c+cGbTkZGIA6bMbR8SCk0VYVikBZw4oN05FQ+Wkj0jH3VRRgJ3Zpq&#10;VteLavSxC9ELiUjW7cXJ1wVfKSnSV6VQJmZaTr2lcsZyHvJZrVfQ9BHCoMW1DfiHLixoR0XvUFtI&#10;wH5G/ReU1SJ69CpNhLeVV0oLWTgQm2n9B5v9AEEWLiQOhrtM+P9gxZfjLjLdtXz56aH+OFvO55w5&#10;sDSqfYqg+yGxjXeOhPSRPWa9xoANpW3cLmbG4uT24cWLH0i+6o0zPzBcwk4q2hxOlNmp6H++6y9P&#10;iQkyTutF/fBIYxI3XwXNLTFETJ+ltyxfWm60y9JAA8cXTLk0NLeQbHb+WRtTxmscG1u+mBdkoCVT&#10;BhIVsYFoo+s5A9PT9ooUCyJ6o7ucnXEw9oeNiewIeYPKl0Wgam/Ccukt4HCJK65rmHEZRpZdvHb6&#10;W5d8O/juvIs38WjOBf26k3mRXr/p/vrPWf8CAAD//wMAUEsDBBQABgAIAAAAIQA3ZiO53QAAAAkB&#10;AAAPAAAAZHJzL2Rvd25yZXYueG1sTI/BTsMwDIbvSLxDZCRuLO1G2VaaTgipiAuHDbRz1pi2InGq&#10;JGsKT08QBzj696ffn6vdbDSb0PnBkoB8kQFDaq0aqBPw9trcbID5IElJbQkFfKKHXX15UclS2Uh7&#10;nA6hY6mEfCkF9CGMJee+7dFIv7AjUtq9W2dkSKPruHIypnKj+TLL7riRA6ULvRzxscf243A2AigP&#10;Rx1jiJP7Kp6KvGies5dGiOur+eEeWMA5/MHwo5/UoU5OJ3sm5ZkWsN6slwkVsCpWwBKwLW5TcPoN&#10;eF3x/x/U3wAAAP//AwBQSwECLQAUAAYACAAAACEAtoM4kv4AAADhAQAAEwAAAAAAAAAAAAAAAAAA&#10;AAAAW0NvbnRlbnRfVHlwZXNdLnhtbFBLAQItABQABgAIAAAAIQA4/SH/1gAAAJQBAAALAAAAAAAA&#10;AAAAAAAAAC8BAABfcmVscy8ucmVsc1BLAQItABQABgAIAAAAIQCMKH1PyQEAAIEDAAAOAAAAAAAA&#10;AAAAAAAAAC4CAABkcnMvZTJvRG9jLnhtbFBLAQItABQABgAIAAAAIQA3ZiO53QAAAAkBAAAPAAAA&#10;AAAAAAAAAAAAACMEAABkcnMvZG93bnJldi54bWxQSwUGAAAAAAQABADzAAAALQUAAAAA&#10;" strokeweight=".5pt">
                <o:lock v:ext="edit" shapetype="f"/>
              </v:line>
            </w:pict>
          </mc:Fallback>
        </mc:AlternateContent>
      </w:r>
      <w:r w:rsidRPr="005868B4">
        <w:rPr>
          <w:rFonts w:eastAsia="Arial"/>
          <w:noProof/>
          <w:spacing w:val="-1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C760AF" wp14:editId="48D4D990">
                <wp:simplePos x="0" y="0"/>
                <wp:positionH relativeFrom="column">
                  <wp:posOffset>1436370</wp:posOffset>
                </wp:positionH>
                <wp:positionV relativeFrom="paragraph">
                  <wp:posOffset>224154</wp:posOffset>
                </wp:positionV>
                <wp:extent cx="1771650" cy="0"/>
                <wp:effectExtent l="0" t="0" r="0" b="0"/>
                <wp:wrapNone/>
                <wp:docPr id="57092668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FAC4E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1pt,17.65pt" to="2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DJygEAAIEDAAAOAAAAZHJzL2Uyb0RvYy54bWysU8lu2zAQvRfoPxC817LdxkkEyznYSC9B&#10;a8DtB4wpSiLKDTOsZf99h/TSpL0V1YEgZ3kz781o+XR0Vhw0kgm+kbPJVArtVWiN7xv5/dvzhwcp&#10;KIFvwQavG3nSJJ9W798tx1jreRiCbTUKBvFUj7GRQ0qxripSg3ZAkxC1Z2cX0EHiJ/ZVizAyurPV&#10;fDpdVGPANmJQmoitm7NTrgp+12mVvnYd6SRsI7m3VE4s5z6f1WoJdY8QB6MubcA/dOHAeC56g9pA&#10;AvETzV9QzigMFLo0UcFVoeuM0oUDs5lN/2CzGyDqwoXFoXiTif4frPpy2KIwbSPv7qeP88Xi4VEK&#10;D45HtUsIph+SWAfvWciA4lPWa4xUc9rabzEzVke/iy9B/SD2VW+c+UHxHHbs0OVwpiyORf/TTX99&#10;TEKxcXZ/P1vc8ZjU1VdBfU2MSOmzDk7kSyOt8VkaqOHwQimXhvoaks0+PBtry3itF2MjFx8LMvCS&#10;dRYSF3GRaZPvpQDb8/aqhAWRgjVtzs44hP1+bVEcIG9Q+bIIXO1NWC69ARrOccV1CbM+w+iyi5dO&#10;f+uSb/vQnrZ4FY/nXNAvO5kX6fWb76//nNUvAAAA//8DAFBLAwQUAAYACAAAACEAPl1NRtsAAAAJ&#10;AQAADwAAAGRycy9kb3ducmV2LnhtbEyPwUrEMBCG74LvEEbw5ibtkkVq00WEihcProvnbDO2xWZS&#10;kmxTfXojHvQ4/3z88029X+3EFvRhdKSg2AhgSJ0zI/UKjq/tzS2wEDUZPTlCBZ8YYN9cXtS6Mi7R&#10;Cy6H2LNcQqHSCoYY54rz0A1oddi4GSnv3p23OubR99x4nXK5nXgpxI5bPVK+MOgZHwbsPg5nq4CK&#10;+DalFNPiv+SjLGT7JJ5bpa6v1vs7YBHX+AfDj35WhyY7ndyZTGCTgrLclRlVsJVbYBmQQubg9Bvw&#10;pub/P2i+AQAA//8DAFBLAQItABQABgAIAAAAIQC2gziS/gAAAOEBAAATAAAAAAAAAAAAAAAAAAAA&#10;AABbQ29udGVudF9UeXBlc10ueG1sUEsBAi0AFAAGAAgAAAAhADj9If/WAAAAlAEAAAsAAAAAAAAA&#10;AAAAAAAALwEAAF9yZWxzLy5yZWxzUEsBAi0AFAAGAAgAAAAhABmt0MnKAQAAgQMAAA4AAAAAAAAA&#10;AAAAAAAALgIAAGRycy9lMm9Eb2MueG1sUEsBAi0AFAAGAAgAAAAhAD5dTUbbAAAACQEAAA8AAAAA&#10;AAAAAAAAAAAAJAQAAGRycy9kb3ducmV2LnhtbFBLBQYAAAAABAAEAPMAAAAsBQAAAAA=&#10;" strokeweight=".5pt">
                <o:lock v:ext="edit" shapetype="f"/>
              </v:line>
            </w:pict>
          </mc:Fallback>
        </mc:AlternateContent>
      </w:r>
      <w:r w:rsidRPr="005868B4">
        <w:rPr>
          <w:rFonts w:eastAsia="Arial"/>
          <w:spacing w:val="-1"/>
          <w:lang w:val="en-US"/>
        </w:rPr>
        <w:t>Name</w:t>
      </w:r>
      <w:r w:rsidRPr="005868B4">
        <w:rPr>
          <w:rFonts w:eastAsia="Arial"/>
          <w:spacing w:val="-10"/>
          <w:lang w:val="en-US"/>
        </w:rPr>
        <w:t xml:space="preserve"> </w:t>
      </w:r>
      <w:r w:rsidRPr="005868B4">
        <w:rPr>
          <w:rFonts w:eastAsia="Arial"/>
          <w:lang w:val="en-US"/>
        </w:rPr>
        <w:t>of</w:t>
      </w:r>
      <w:r w:rsidRPr="005868B4">
        <w:rPr>
          <w:rFonts w:eastAsia="Arial"/>
          <w:spacing w:val="-9"/>
          <w:lang w:val="en-US"/>
        </w:rPr>
        <w:t xml:space="preserve"> </w:t>
      </w:r>
      <w:r w:rsidRPr="005868B4">
        <w:rPr>
          <w:rFonts w:eastAsia="Arial"/>
          <w:spacing w:val="-1"/>
          <w:lang w:val="en-US"/>
        </w:rPr>
        <w:t>Pharmacist</w:t>
      </w:r>
      <w:r w:rsidRPr="005868B4">
        <w:rPr>
          <w:rFonts w:eastAsia="Arial"/>
          <w:lang w:val="en-US"/>
        </w:rPr>
        <w:tab/>
      </w:r>
      <w:r w:rsidRPr="005868B4">
        <w:rPr>
          <w:rFonts w:eastAsia="Arial"/>
          <w:lang w:val="en-US"/>
        </w:rPr>
        <w:tab/>
      </w:r>
      <w:r w:rsidRPr="005868B4">
        <w:rPr>
          <w:rFonts w:eastAsia="Arial"/>
          <w:lang w:val="en-US"/>
        </w:rPr>
        <w:tab/>
      </w:r>
      <w:r w:rsidRPr="005868B4">
        <w:rPr>
          <w:rFonts w:eastAsia="Arial"/>
          <w:lang w:val="en-US"/>
        </w:rPr>
        <w:tab/>
      </w:r>
      <w:r w:rsidRPr="005868B4">
        <w:rPr>
          <w:rFonts w:eastAsia="Arial"/>
          <w:lang w:val="en-US"/>
        </w:rPr>
        <w:tab/>
        <w:t xml:space="preserve">  </w:t>
      </w:r>
      <w:proofErr w:type="spellStart"/>
      <w:r w:rsidRPr="005868B4">
        <w:rPr>
          <w:rFonts w:eastAsia="Arial"/>
          <w:spacing w:val="-1"/>
          <w:lang w:val="en-US"/>
        </w:rPr>
        <w:t>GPhC</w:t>
      </w:r>
      <w:proofErr w:type="spellEnd"/>
      <w:r w:rsidRPr="005868B4">
        <w:rPr>
          <w:rFonts w:eastAsia="Arial"/>
          <w:spacing w:val="-12"/>
          <w:lang w:val="en-US"/>
        </w:rPr>
        <w:t xml:space="preserve"> </w:t>
      </w:r>
      <w:r w:rsidRPr="005868B4">
        <w:rPr>
          <w:rFonts w:eastAsia="Arial"/>
          <w:spacing w:val="-1"/>
          <w:lang w:val="en-US"/>
        </w:rPr>
        <w:t>Registration</w:t>
      </w:r>
      <w:r w:rsidRPr="005868B4">
        <w:rPr>
          <w:rFonts w:eastAsia="Arial"/>
          <w:spacing w:val="-13"/>
          <w:lang w:val="en-US"/>
        </w:rPr>
        <w:t xml:space="preserve"> </w:t>
      </w:r>
      <w:r w:rsidRPr="005868B4">
        <w:rPr>
          <w:rFonts w:eastAsia="Arial"/>
          <w:spacing w:val="-1"/>
          <w:lang w:val="en-US"/>
        </w:rPr>
        <w:t>Number</w:t>
      </w:r>
      <w:r w:rsidRPr="005868B4">
        <w:rPr>
          <w:rFonts w:eastAsia="Arial"/>
          <w:spacing w:val="-1"/>
          <w:lang w:val="en-US"/>
        </w:rPr>
        <w:tab/>
      </w:r>
      <w:bookmarkStart w:id="2" w:name="_GoBack"/>
      <w:bookmarkEnd w:id="2"/>
    </w:p>
    <w:p w:rsidR="005868B4" w:rsidRPr="005868B4" w:rsidRDefault="005868B4" w:rsidP="005868B4">
      <w:pPr>
        <w:widowControl w:val="0"/>
        <w:tabs>
          <w:tab w:val="right" w:pos="9070"/>
        </w:tabs>
        <w:autoSpaceDE w:val="0"/>
        <w:autoSpaceDN w:val="0"/>
        <w:spacing w:after="0" w:line="240" w:lineRule="auto"/>
        <w:ind w:left="142"/>
        <w:jc w:val="both"/>
        <w:rPr>
          <w:rFonts w:eastAsia="Arial"/>
          <w:spacing w:val="-1"/>
          <w:lang w:val="en-US"/>
        </w:rPr>
      </w:pPr>
    </w:p>
    <w:p w:rsidR="005868B4" w:rsidRPr="005868B4" w:rsidRDefault="005868B4" w:rsidP="005868B4">
      <w:pPr>
        <w:widowControl w:val="0"/>
        <w:autoSpaceDE w:val="0"/>
        <w:autoSpaceDN w:val="0"/>
        <w:spacing w:after="0" w:line="240" w:lineRule="auto"/>
        <w:rPr>
          <w:rFonts w:eastAsia="Arial"/>
          <w:u w:val="single" w:color="000000"/>
          <w:lang w:val="en-US"/>
        </w:rPr>
      </w:pPr>
      <w:r w:rsidRPr="005868B4">
        <w:rPr>
          <w:rFonts w:eastAsia="Arial"/>
          <w:spacing w:val="-1"/>
          <w:u w:val="single" w:color="000000"/>
          <w:lang w:val="en-US"/>
        </w:rPr>
        <w:t>Normal</w:t>
      </w:r>
      <w:r w:rsidRPr="005868B4">
        <w:rPr>
          <w:rFonts w:eastAsia="Arial"/>
          <w:spacing w:val="-14"/>
          <w:u w:val="single" w:color="000000"/>
          <w:lang w:val="en-US"/>
        </w:rPr>
        <w:t xml:space="preserve"> </w:t>
      </w:r>
      <w:r w:rsidRPr="005868B4">
        <w:rPr>
          <w:rFonts w:eastAsia="Arial"/>
          <w:spacing w:val="-1"/>
          <w:u w:val="single" w:color="000000"/>
          <w:lang w:val="en-US"/>
        </w:rPr>
        <w:t>Pharmacy</w:t>
      </w:r>
      <w:r w:rsidRPr="005868B4">
        <w:rPr>
          <w:rFonts w:eastAsia="Arial"/>
          <w:spacing w:val="-14"/>
          <w:u w:val="single" w:color="000000"/>
          <w:lang w:val="en-US"/>
        </w:rPr>
        <w:t xml:space="preserve"> </w:t>
      </w:r>
      <w:r w:rsidRPr="005868B4">
        <w:rPr>
          <w:rFonts w:eastAsia="Arial"/>
          <w:u w:val="single" w:color="000000"/>
          <w:lang w:val="en-US"/>
        </w:rPr>
        <w:t>Location</w:t>
      </w:r>
    </w:p>
    <w:p w:rsidR="005868B4" w:rsidRPr="005868B4" w:rsidRDefault="005868B4" w:rsidP="005868B4">
      <w:pPr>
        <w:widowControl w:val="0"/>
        <w:autoSpaceDE w:val="0"/>
        <w:autoSpaceDN w:val="0"/>
        <w:spacing w:after="0" w:line="240" w:lineRule="auto"/>
        <w:rPr>
          <w:rFonts w:eastAsia="Arial"/>
          <w:lang w:val="en-US"/>
        </w:rPr>
      </w:pPr>
    </w:p>
    <w:tbl>
      <w:tblPr>
        <w:tblStyle w:val="PHStable1"/>
        <w:tblpPr w:leftFromText="180" w:rightFromText="180" w:vertAnchor="text" w:tblpY="519"/>
        <w:tblW w:w="9923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5868B4" w:rsidRPr="005868B4" w:rsidTr="00D75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  <w:shd w:val="clear" w:color="auto" w:fill="auto"/>
          </w:tcPr>
          <w:p w:rsidR="005868B4" w:rsidRPr="005868B4" w:rsidRDefault="005868B4" w:rsidP="00D757E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868B4">
              <w:rPr>
                <w:b/>
                <w:bCs/>
              </w:rPr>
              <w:t>Name of Pharmacy</w:t>
            </w:r>
          </w:p>
        </w:tc>
        <w:tc>
          <w:tcPr>
            <w:tcW w:w="3544" w:type="dxa"/>
            <w:shd w:val="clear" w:color="auto" w:fill="auto"/>
          </w:tcPr>
          <w:p w:rsidR="005868B4" w:rsidRPr="005868B4" w:rsidRDefault="005868B4" w:rsidP="00D757E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868B4">
              <w:rPr>
                <w:b/>
                <w:bCs/>
              </w:rPr>
              <w:t>Contractor Code</w:t>
            </w:r>
          </w:p>
        </w:tc>
        <w:tc>
          <w:tcPr>
            <w:tcW w:w="2693" w:type="dxa"/>
            <w:shd w:val="clear" w:color="auto" w:fill="auto"/>
          </w:tcPr>
          <w:p w:rsidR="005868B4" w:rsidRPr="005868B4" w:rsidRDefault="005868B4" w:rsidP="00D757E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868B4">
              <w:rPr>
                <w:b/>
                <w:bCs/>
              </w:rPr>
              <w:t>Health Board</w:t>
            </w:r>
          </w:p>
        </w:tc>
      </w:tr>
      <w:tr w:rsidR="005868B4" w:rsidRPr="005868B4" w:rsidTr="00D757EC">
        <w:sdt>
          <w:sdtPr>
            <w:rPr>
              <w:color w:val="F2F2F2"/>
            </w:rPr>
            <w:id w:val="-367293725"/>
            <w:placeholder>
              <w:docPart w:val="B3636CAB2F8947A3AE78697FA52C6CDE"/>
            </w:placeholder>
            <w:showingPlcHdr/>
          </w:sdtPr>
          <w:sdtContent>
            <w:tc>
              <w:tcPr>
                <w:tcW w:w="3686" w:type="dxa"/>
              </w:tcPr>
              <w:p w:rsidR="005868B4" w:rsidRPr="005868B4" w:rsidRDefault="005868B4" w:rsidP="00D757EC">
                <w:pPr>
                  <w:spacing w:after="0" w:line="240" w:lineRule="auto"/>
                  <w:ind w:right="143"/>
                  <w:rPr>
                    <w:color w:val="F2F2F2"/>
                  </w:rPr>
                </w:pPr>
                <w:r w:rsidRPr="005868B4">
                  <w:rPr>
                    <w:color w:val="F2F2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2F2F2"/>
            </w:rPr>
            <w:id w:val="1989823815"/>
            <w:placeholder>
              <w:docPart w:val="B3636CAB2F8947A3AE78697FA52C6CDE"/>
            </w:placeholder>
          </w:sdtPr>
          <w:sdtContent>
            <w:sdt>
              <w:sdtPr>
                <w:rPr>
                  <w:color w:val="F2F2F2"/>
                </w:rPr>
                <w:id w:val="-247188732"/>
                <w:placeholder>
                  <w:docPart w:val="E77264D14D0E4794BC791AB1757A4243"/>
                </w:placeholder>
                <w:showingPlcHdr/>
              </w:sdtPr>
              <w:sdtContent>
                <w:tc>
                  <w:tcPr>
                    <w:tcW w:w="3544" w:type="dxa"/>
                  </w:tcPr>
                  <w:p w:rsidR="005868B4" w:rsidRPr="005868B4" w:rsidRDefault="005868B4" w:rsidP="00D757EC">
                    <w:pPr>
                      <w:spacing w:after="0" w:line="240" w:lineRule="auto"/>
                      <w:ind w:right="143"/>
                      <w:rPr>
                        <w:color w:val="F2F2F2"/>
                      </w:rPr>
                    </w:pPr>
                    <w:r w:rsidRPr="005868B4">
                      <w:rPr>
                        <w:color w:val="F2F2F2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color w:val="F2F2F2"/>
            </w:rPr>
            <w:alias w:val="Health Board"/>
            <w:tag w:val="Health Board"/>
            <w:id w:val="1624802837"/>
            <w:placeholder>
              <w:docPart w:val="D12474C14CA749A58D9122432AF8F5FB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5868B4" w:rsidRPr="005868B4" w:rsidRDefault="005868B4" w:rsidP="00D757EC">
                <w:pPr>
                  <w:spacing w:after="0" w:line="240" w:lineRule="auto"/>
                  <w:ind w:right="143"/>
                  <w:rPr>
                    <w:color w:val="F2F2F2"/>
                  </w:rPr>
                </w:pPr>
                <w:r w:rsidRPr="005868B4">
                  <w:rPr>
                    <w:color w:val="F2F2F2"/>
                  </w:rPr>
                  <w:t>Choose an item.</w:t>
                </w:r>
              </w:p>
            </w:tc>
          </w:sdtContent>
        </w:sdt>
      </w:tr>
      <w:tr w:rsidR="005868B4" w:rsidRPr="005868B4" w:rsidTr="00D757EC">
        <w:sdt>
          <w:sdtPr>
            <w:rPr>
              <w:color w:val="F2F2F2"/>
            </w:rPr>
            <w:id w:val="913744553"/>
            <w:placeholder>
              <w:docPart w:val="B3636CAB2F8947A3AE78697FA52C6CDE"/>
            </w:placeholder>
            <w:showingPlcHdr/>
          </w:sdtPr>
          <w:sdtContent>
            <w:tc>
              <w:tcPr>
                <w:tcW w:w="3686" w:type="dxa"/>
              </w:tcPr>
              <w:p w:rsidR="005868B4" w:rsidRPr="005868B4" w:rsidRDefault="005868B4" w:rsidP="00D757EC">
                <w:pPr>
                  <w:spacing w:after="0" w:line="240" w:lineRule="auto"/>
                  <w:ind w:right="143"/>
                  <w:rPr>
                    <w:color w:val="F2F2F2"/>
                  </w:rPr>
                </w:pPr>
                <w:r w:rsidRPr="005868B4">
                  <w:rPr>
                    <w:color w:val="F2F2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2F2F2"/>
            </w:rPr>
            <w:id w:val="-2028853148"/>
            <w:placeholder>
              <w:docPart w:val="B3636CAB2F8947A3AE78697FA52C6CDE"/>
            </w:placeholder>
            <w:showingPlcHdr/>
          </w:sdtPr>
          <w:sdtContent>
            <w:tc>
              <w:tcPr>
                <w:tcW w:w="3544" w:type="dxa"/>
              </w:tcPr>
              <w:p w:rsidR="005868B4" w:rsidRPr="005868B4" w:rsidRDefault="005868B4" w:rsidP="00D757EC">
                <w:pPr>
                  <w:spacing w:after="0" w:line="240" w:lineRule="auto"/>
                  <w:ind w:right="143"/>
                  <w:rPr>
                    <w:color w:val="F2F2F2"/>
                  </w:rPr>
                </w:pPr>
                <w:r w:rsidRPr="005868B4">
                  <w:rPr>
                    <w:color w:val="F2F2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2F2F2"/>
            </w:rPr>
            <w:alias w:val="Health Board"/>
            <w:tag w:val="Health Board"/>
            <w:id w:val="-1030032217"/>
            <w:placeholder>
              <w:docPart w:val="D12474C14CA749A58D9122432AF8F5FB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5868B4" w:rsidRPr="005868B4" w:rsidRDefault="005868B4" w:rsidP="00D757EC">
                <w:pPr>
                  <w:spacing w:after="0" w:line="240" w:lineRule="auto"/>
                  <w:ind w:right="143"/>
                  <w:rPr>
                    <w:color w:val="F2F2F2"/>
                  </w:rPr>
                </w:pPr>
                <w:r w:rsidRPr="005868B4">
                  <w:rPr>
                    <w:color w:val="F2F2F2"/>
                  </w:rPr>
                  <w:t>Choose an item.</w:t>
                </w:r>
              </w:p>
            </w:tc>
          </w:sdtContent>
        </w:sdt>
      </w:tr>
      <w:tr w:rsidR="005868B4" w:rsidRPr="005868B4" w:rsidTr="00D757EC">
        <w:sdt>
          <w:sdtPr>
            <w:rPr>
              <w:color w:val="F2F2F2"/>
            </w:rPr>
            <w:id w:val="606548227"/>
            <w:placeholder>
              <w:docPart w:val="B3636CAB2F8947A3AE78697FA52C6CDE"/>
            </w:placeholder>
            <w:showingPlcHdr/>
          </w:sdtPr>
          <w:sdtContent>
            <w:tc>
              <w:tcPr>
                <w:tcW w:w="3686" w:type="dxa"/>
              </w:tcPr>
              <w:p w:rsidR="005868B4" w:rsidRPr="005868B4" w:rsidRDefault="005868B4" w:rsidP="00D757EC">
                <w:pPr>
                  <w:spacing w:after="0" w:line="240" w:lineRule="auto"/>
                  <w:ind w:right="143"/>
                  <w:rPr>
                    <w:color w:val="F2F2F2"/>
                  </w:rPr>
                </w:pPr>
                <w:r w:rsidRPr="005868B4">
                  <w:rPr>
                    <w:color w:val="F2F2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2F2F2"/>
            </w:rPr>
            <w:id w:val="-1575966330"/>
            <w:placeholder>
              <w:docPart w:val="B3636CAB2F8947A3AE78697FA52C6CDE"/>
            </w:placeholder>
            <w:showingPlcHdr/>
          </w:sdtPr>
          <w:sdtContent>
            <w:tc>
              <w:tcPr>
                <w:tcW w:w="3544" w:type="dxa"/>
              </w:tcPr>
              <w:p w:rsidR="005868B4" w:rsidRPr="005868B4" w:rsidRDefault="005868B4" w:rsidP="00D757EC">
                <w:pPr>
                  <w:spacing w:after="0" w:line="240" w:lineRule="auto"/>
                  <w:ind w:right="143"/>
                  <w:rPr>
                    <w:color w:val="F2F2F2"/>
                  </w:rPr>
                </w:pPr>
                <w:r w:rsidRPr="005868B4">
                  <w:rPr>
                    <w:color w:val="F2F2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2F2F2"/>
            </w:rPr>
            <w:alias w:val="Health Board"/>
            <w:tag w:val="Health Board"/>
            <w:id w:val="-380329226"/>
            <w:placeholder>
              <w:docPart w:val="D12474C14CA749A58D9122432AF8F5FB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5868B4" w:rsidRPr="005868B4" w:rsidRDefault="005868B4" w:rsidP="00D757EC">
                <w:pPr>
                  <w:spacing w:after="0" w:line="240" w:lineRule="auto"/>
                  <w:ind w:right="143"/>
                  <w:rPr>
                    <w:color w:val="F2F2F2"/>
                  </w:rPr>
                </w:pPr>
                <w:r w:rsidRPr="005868B4">
                  <w:rPr>
                    <w:color w:val="F2F2F2"/>
                  </w:rPr>
                  <w:t>Choose an item.</w:t>
                </w:r>
              </w:p>
            </w:tc>
          </w:sdtContent>
        </w:sdt>
      </w:tr>
    </w:tbl>
    <w:p w:rsidR="005868B4" w:rsidRPr="005868B4" w:rsidRDefault="005868B4" w:rsidP="005868B4">
      <w:pPr>
        <w:spacing w:after="0" w:line="240" w:lineRule="auto"/>
        <w:ind w:right="143"/>
        <w:rPr>
          <w:rFonts w:eastAsia="Arial"/>
          <w:b/>
          <w:spacing w:val="-1"/>
        </w:rPr>
      </w:pPr>
      <w:r w:rsidRPr="005868B4">
        <w:rPr>
          <w:rFonts w:eastAsia="Arial"/>
          <w:b/>
        </w:rPr>
        <w:t xml:space="preserve"> (Only</w:t>
      </w:r>
      <w:r w:rsidRPr="005868B4">
        <w:rPr>
          <w:rFonts w:eastAsia="Arial"/>
          <w:b/>
          <w:spacing w:val="43"/>
        </w:rPr>
        <w:t xml:space="preserve"> </w:t>
      </w:r>
      <w:r w:rsidRPr="005868B4">
        <w:rPr>
          <w:rFonts w:eastAsia="Arial"/>
          <w:b/>
        </w:rPr>
        <w:t>one</w:t>
      </w:r>
      <w:r w:rsidRPr="005868B4">
        <w:rPr>
          <w:rFonts w:eastAsia="Arial"/>
          <w:b/>
          <w:spacing w:val="44"/>
        </w:rPr>
        <w:t xml:space="preserve"> </w:t>
      </w:r>
      <w:r w:rsidRPr="005868B4">
        <w:rPr>
          <w:rFonts w:eastAsia="Arial"/>
          <w:b/>
          <w:spacing w:val="-1"/>
        </w:rPr>
        <w:t>Pharmacy</w:t>
      </w:r>
      <w:r w:rsidRPr="005868B4">
        <w:rPr>
          <w:rFonts w:eastAsia="Arial"/>
          <w:b/>
          <w:spacing w:val="44"/>
        </w:rPr>
        <w:t xml:space="preserve"> </w:t>
      </w:r>
      <w:r w:rsidRPr="005868B4">
        <w:rPr>
          <w:rFonts w:eastAsia="Arial"/>
          <w:b/>
          <w:spacing w:val="-1"/>
        </w:rPr>
        <w:t>name</w:t>
      </w:r>
      <w:r w:rsidRPr="005868B4">
        <w:rPr>
          <w:rFonts w:eastAsia="Arial"/>
          <w:b/>
          <w:spacing w:val="45"/>
        </w:rPr>
        <w:t xml:space="preserve"> </w:t>
      </w:r>
      <w:r w:rsidRPr="005868B4">
        <w:rPr>
          <w:rFonts w:eastAsia="Arial"/>
          <w:b/>
          <w:spacing w:val="-1"/>
        </w:rPr>
        <w:t>and</w:t>
      </w:r>
      <w:r w:rsidRPr="005868B4">
        <w:rPr>
          <w:rFonts w:eastAsia="Arial"/>
          <w:b/>
          <w:spacing w:val="45"/>
        </w:rPr>
        <w:t xml:space="preserve"> </w:t>
      </w:r>
      <w:r w:rsidRPr="005868B4">
        <w:rPr>
          <w:rFonts w:eastAsia="Arial"/>
          <w:b/>
          <w:spacing w:val="-1"/>
        </w:rPr>
        <w:t>contractor</w:t>
      </w:r>
      <w:r w:rsidRPr="005868B4">
        <w:rPr>
          <w:rFonts w:eastAsia="Arial"/>
          <w:b/>
          <w:spacing w:val="44"/>
        </w:rPr>
        <w:t xml:space="preserve"> </w:t>
      </w:r>
      <w:r w:rsidRPr="005868B4">
        <w:rPr>
          <w:rFonts w:eastAsia="Arial"/>
          <w:b/>
          <w:spacing w:val="-1"/>
        </w:rPr>
        <w:t>code</w:t>
      </w:r>
      <w:r w:rsidRPr="005868B4">
        <w:rPr>
          <w:rFonts w:eastAsia="Arial"/>
          <w:b/>
          <w:spacing w:val="44"/>
        </w:rPr>
        <w:t xml:space="preserve"> </w:t>
      </w:r>
      <w:r w:rsidRPr="005868B4">
        <w:rPr>
          <w:rFonts w:eastAsia="Arial"/>
          <w:b/>
        </w:rPr>
        <w:t>is</w:t>
      </w:r>
      <w:r w:rsidRPr="005868B4">
        <w:rPr>
          <w:rFonts w:eastAsia="Arial"/>
          <w:b/>
          <w:spacing w:val="44"/>
        </w:rPr>
        <w:t xml:space="preserve"> </w:t>
      </w:r>
      <w:r w:rsidRPr="005868B4">
        <w:rPr>
          <w:rFonts w:eastAsia="Arial"/>
          <w:b/>
          <w:spacing w:val="-1"/>
        </w:rPr>
        <w:t>required</w:t>
      </w:r>
      <w:r w:rsidRPr="005868B4">
        <w:rPr>
          <w:rFonts w:eastAsia="Arial"/>
          <w:b/>
          <w:spacing w:val="45"/>
        </w:rPr>
        <w:t xml:space="preserve"> </w:t>
      </w:r>
      <w:r w:rsidRPr="005868B4">
        <w:rPr>
          <w:rFonts w:eastAsia="Arial"/>
          <w:b/>
        </w:rPr>
        <w:t>for</w:t>
      </w:r>
      <w:r w:rsidRPr="005868B4">
        <w:rPr>
          <w:rFonts w:eastAsia="Arial"/>
          <w:b/>
          <w:spacing w:val="44"/>
        </w:rPr>
        <w:t xml:space="preserve"> </w:t>
      </w:r>
      <w:r w:rsidRPr="005868B4">
        <w:rPr>
          <w:rFonts w:eastAsia="Arial"/>
          <w:b/>
          <w:spacing w:val="-1"/>
        </w:rPr>
        <w:t>each</w:t>
      </w:r>
      <w:r w:rsidRPr="005868B4">
        <w:rPr>
          <w:rFonts w:eastAsia="Arial"/>
          <w:b/>
          <w:spacing w:val="45"/>
        </w:rPr>
        <w:t xml:space="preserve"> </w:t>
      </w:r>
      <w:r w:rsidRPr="005868B4">
        <w:rPr>
          <w:rFonts w:eastAsia="Arial"/>
          <w:b/>
          <w:spacing w:val="-1"/>
        </w:rPr>
        <w:t>Health</w:t>
      </w:r>
      <w:r w:rsidRPr="005868B4">
        <w:rPr>
          <w:rFonts w:eastAsia="Arial"/>
          <w:b/>
          <w:spacing w:val="45"/>
        </w:rPr>
        <w:t xml:space="preserve"> </w:t>
      </w:r>
      <w:r w:rsidRPr="005868B4">
        <w:rPr>
          <w:rFonts w:eastAsia="Arial"/>
          <w:b/>
          <w:spacing w:val="-1"/>
        </w:rPr>
        <w:t>Board</w:t>
      </w:r>
      <w:r w:rsidRPr="005868B4">
        <w:rPr>
          <w:rFonts w:eastAsia="Arial"/>
          <w:b/>
          <w:spacing w:val="46"/>
        </w:rPr>
        <w:t xml:space="preserve"> </w:t>
      </w:r>
      <w:r w:rsidRPr="005868B4">
        <w:rPr>
          <w:rFonts w:eastAsia="Arial"/>
          <w:b/>
          <w:spacing w:val="-1"/>
        </w:rPr>
        <w:t>area</w:t>
      </w:r>
      <w:r w:rsidRPr="005868B4">
        <w:rPr>
          <w:rFonts w:eastAsia="Arial"/>
          <w:b/>
          <w:spacing w:val="43"/>
        </w:rPr>
        <w:t xml:space="preserve"> </w:t>
      </w:r>
      <w:r w:rsidRPr="005868B4">
        <w:rPr>
          <w:rFonts w:eastAsia="Arial"/>
          <w:b/>
        </w:rPr>
        <w:t>where</w:t>
      </w:r>
      <w:r w:rsidRPr="005868B4">
        <w:rPr>
          <w:rFonts w:eastAsia="Arial"/>
          <w:b/>
          <w:spacing w:val="71"/>
        </w:rPr>
        <w:t xml:space="preserve"> </w:t>
      </w:r>
      <w:r w:rsidRPr="005868B4">
        <w:rPr>
          <w:rFonts w:eastAsia="Arial"/>
          <w:b/>
          <w:spacing w:val="-1"/>
        </w:rPr>
        <w:t>appropriate.</w:t>
      </w:r>
      <w:r w:rsidRPr="005868B4">
        <w:rPr>
          <w:rFonts w:eastAsia="Arial"/>
          <w:b/>
        </w:rPr>
        <w:t xml:space="preserve"> If</w:t>
      </w:r>
      <w:r w:rsidRPr="005868B4">
        <w:rPr>
          <w:rFonts w:eastAsia="Arial"/>
          <w:b/>
          <w:spacing w:val="-1"/>
        </w:rPr>
        <w:t xml:space="preserve"> you</w:t>
      </w:r>
      <w:r w:rsidRPr="005868B4">
        <w:rPr>
          <w:rFonts w:eastAsia="Arial"/>
          <w:b/>
          <w:spacing w:val="-2"/>
        </w:rPr>
        <w:t xml:space="preserve"> </w:t>
      </w:r>
      <w:r w:rsidRPr="005868B4">
        <w:rPr>
          <w:rFonts w:eastAsia="Arial"/>
          <w:b/>
        </w:rPr>
        <w:t>work</w:t>
      </w:r>
      <w:r w:rsidRPr="005868B4">
        <w:rPr>
          <w:rFonts w:eastAsia="Arial"/>
          <w:b/>
          <w:spacing w:val="-2"/>
        </w:rPr>
        <w:t xml:space="preserve"> </w:t>
      </w:r>
      <w:r w:rsidRPr="005868B4">
        <w:rPr>
          <w:rFonts w:eastAsia="Arial"/>
          <w:b/>
        </w:rPr>
        <w:t>in</w:t>
      </w:r>
      <w:r w:rsidRPr="005868B4">
        <w:rPr>
          <w:rFonts w:eastAsia="Arial"/>
          <w:b/>
          <w:spacing w:val="-1"/>
        </w:rPr>
        <w:t xml:space="preserve"> more than</w:t>
      </w:r>
      <w:r w:rsidRPr="005868B4">
        <w:rPr>
          <w:rFonts w:eastAsia="Arial"/>
          <w:b/>
        </w:rPr>
        <w:t xml:space="preserve"> 3</w:t>
      </w:r>
      <w:r w:rsidRPr="005868B4">
        <w:rPr>
          <w:rFonts w:eastAsia="Arial"/>
          <w:b/>
          <w:spacing w:val="-1"/>
        </w:rPr>
        <w:t xml:space="preserve"> Health Board</w:t>
      </w:r>
      <w:r w:rsidRPr="005868B4">
        <w:rPr>
          <w:rFonts w:eastAsia="Arial"/>
          <w:b/>
        </w:rPr>
        <w:t xml:space="preserve"> </w:t>
      </w:r>
      <w:r w:rsidRPr="005868B4">
        <w:rPr>
          <w:rFonts w:eastAsia="Arial"/>
          <w:b/>
          <w:spacing w:val="-1"/>
        </w:rPr>
        <w:t>areas, please use additional</w:t>
      </w:r>
      <w:r w:rsidRPr="005868B4">
        <w:rPr>
          <w:rFonts w:eastAsia="Arial"/>
          <w:b/>
        </w:rPr>
        <w:t xml:space="preserve"> </w:t>
      </w:r>
      <w:r w:rsidRPr="005868B4">
        <w:rPr>
          <w:rFonts w:eastAsia="Arial"/>
          <w:b/>
          <w:spacing w:val="-1"/>
        </w:rPr>
        <w:t>forms.)</w:t>
      </w:r>
    </w:p>
    <w:p w:rsidR="005868B4" w:rsidRPr="005868B4" w:rsidRDefault="005868B4" w:rsidP="005868B4">
      <w:pPr>
        <w:widowControl w:val="0"/>
        <w:tabs>
          <w:tab w:val="right" w:pos="9070"/>
        </w:tabs>
        <w:autoSpaceDE w:val="0"/>
        <w:autoSpaceDN w:val="0"/>
        <w:spacing w:after="0" w:line="240" w:lineRule="auto"/>
        <w:jc w:val="both"/>
        <w:rPr>
          <w:rFonts w:eastAsia="Arial"/>
          <w:spacing w:val="-1"/>
          <w:lang w:val="en-US"/>
        </w:rPr>
      </w:pPr>
    </w:p>
    <w:p w:rsidR="005868B4" w:rsidRPr="005868B4" w:rsidRDefault="005868B4" w:rsidP="005868B4">
      <w:pPr>
        <w:widowControl w:val="0"/>
        <w:tabs>
          <w:tab w:val="right" w:pos="9070"/>
        </w:tabs>
        <w:autoSpaceDE w:val="0"/>
        <w:autoSpaceDN w:val="0"/>
        <w:spacing w:after="0" w:line="240" w:lineRule="auto"/>
        <w:jc w:val="both"/>
        <w:rPr>
          <w:rFonts w:eastAsia="Arial"/>
          <w:spacing w:val="-1"/>
          <w:lang w:val="en-US"/>
        </w:rPr>
      </w:pPr>
      <w:r w:rsidRPr="005868B4">
        <w:rPr>
          <w:rFonts w:eastAsia="Arial"/>
          <w:spacing w:val="-1"/>
          <w:lang w:val="en-US"/>
        </w:rPr>
        <w:t>Please</w:t>
      </w:r>
      <w:r w:rsidRPr="005868B4">
        <w:rPr>
          <w:rFonts w:eastAsia="Arial"/>
          <w:spacing w:val="-6"/>
          <w:lang w:val="en-US"/>
        </w:rPr>
        <w:t xml:space="preserve"> </w:t>
      </w:r>
      <w:r w:rsidRPr="005868B4">
        <w:rPr>
          <w:rFonts w:eastAsia="Arial"/>
          <w:spacing w:val="-1"/>
          <w:lang w:val="en-US"/>
        </w:rPr>
        <w:t>indicate</w:t>
      </w:r>
      <w:r w:rsidRPr="005868B4">
        <w:rPr>
          <w:rFonts w:eastAsia="Arial"/>
          <w:spacing w:val="-6"/>
          <w:lang w:val="en-US"/>
        </w:rPr>
        <w:t xml:space="preserve"> </w:t>
      </w:r>
      <w:r w:rsidRPr="005868B4">
        <w:rPr>
          <w:rFonts w:eastAsia="Arial"/>
          <w:spacing w:val="-1"/>
          <w:lang w:val="en-US"/>
        </w:rPr>
        <w:t>your</w:t>
      </w:r>
      <w:r w:rsidRPr="005868B4">
        <w:rPr>
          <w:rFonts w:eastAsia="Arial"/>
          <w:spacing w:val="-6"/>
          <w:lang w:val="en-US"/>
        </w:rPr>
        <w:t xml:space="preserve"> </w:t>
      </w:r>
      <w:r w:rsidRPr="005868B4">
        <w:rPr>
          <w:rFonts w:eastAsia="Arial"/>
          <w:lang w:val="en-US"/>
        </w:rPr>
        <w:t>position</w:t>
      </w:r>
      <w:r w:rsidRPr="005868B4">
        <w:rPr>
          <w:rFonts w:eastAsia="Arial"/>
          <w:spacing w:val="-6"/>
          <w:lang w:val="en-US"/>
        </w:rPr>
        <w:t xml:space="preserve"> </w:t>
      </w:r>
      <w:r w:rsidRPr="005868B4">
        <w:rPr>
          <w:rFonts w:eastAsia="Arial"/>
          <w:spacing w:val="-1"/>
          <w:lang w:val="en-US"/>
        </w:rPr>
        <w:t>within</w:t>
      </w:r>
      <w:r w:rsidRPr="005868B4">
        <w:rPr>
          <w:rFonts w:eastAsia="Arial"/>
          <w:spacing w:val="-6"/>
          <w:lang w:val="en-US"/>
        </w:rPr>
        <w:t xml:space="preserve"> </w:t>
      </w:r>
      <w:r w:rsidRPr="005868B4">
        <w:rPr>
          <w:rFonts w:eastAsia="Arial"/>
          <w:spacing w:val="-1"/>
          <w:lang w:val="en-US"/>
        </w:rPr>
        <w:t>the</w:t>
      </w:r>
      <w:r w:rsidRPr="005868B4">
        <w:rPr>
          <w:rFonts w:eastAsia="Arial"/>
          <w:spacing w:val="-6"/>
          <w:lang w:val="en-US"/>
        </w:rPr>
        <w:t xml:space="preserve"> </w:t>
      </w:r>
      <w:r w:rsidRPr="005868B4">
        <w:rPr>
          <w:rFonts w:eastAsia="Arial"/>
          <w:spacing w:val="-1"/>
          <w:lang w:val="en-US"/>
        </w:rPr>
        <w:t>pharmacy</w:t>
      </w:r>
      <w:r w:rsidRPr="005868B4">
        <w:rPr>
          <w:rFonts w:eastAsia="Arial"/>
          <w:spacing w:val="-7"/>
          <w:lang w:val="en-US"/>
        </w:rPr>
        <w:t xml:space="preserve"> </w:t>
      </w:r>
      <w:r w:rsidRPr="005868B4">
        <w:rPr>
          <w:rFonts w:eastAsia="Arial"/>
          <w:lang w:val="en-US"/>
        </w:rPr>
        <w:t>by</w:t>
      </w:r>
      <w:r w:rsidRPr="005868B4">
        <w:rPr>
          <w:rFonts w:eastAsia="Arial"/>
          <w:spacing w:val="-7"/>
          <w:lang w:val="en-US"/>
        </w:rPr>
        <w:t xml:space="preserve"> </w:t>
      </w:r>
      <w:r w:rsidRPr="005868B4">
        <w:rPr>
          <w:rFonts w:eastAsia="Arial"/>
          <w:lang w:val="en-US"/>
        </w:rPr>
        <w:t>ticking</w:t>
      </w:r>
      <w:r w:rsidRPr="005868B4">
        <w:rPr>
          <w:rFonts w:eastAsia="Arial"/>
          <w:spacing w:val="-6"/>
          <w:lang w:val="en-US"/>
        </w:rPr>
        <w:t xml:space="preserve"> </w:t>
      </w:r>
      <w:r w:rsidRPr="005868B4">
        <w:rPr>
          <w:rFonts w:eastAsia="Arial"/>
          <w:lang w:val="en-US"/>
        </w:rPr>
        <w:t>one</w:t>
      </w:r>
      <w:r w:rsidRPr="005868B4">
        <w:rPr>
          <w:rFonts w:eastAsia="Arial"/>
          <w:spacing w:val="-5"/>
          <w:lang w:val="en-US"/>
        </w:rPr>
        <w:t xml:space="preserve"> </w:t>
      </w:r>
      <w:r w:rsidRPr="005868B4">
        <w:rPr>
          <w:rFonts w:eastAsia="Arial"/>
          <w:lang w:val="en-US"/>
        </w:rPr>
        <w:t>of</w:t>
      </w:r>
      <w:r w:rsidRPr="005868B4">
        <w:rPr>
          <w:rFonts w:eastAsia="Arial"/>
          <w:spacing w:val="-6"/>
          <w:lang w:val="en-US"/>
        </w:rPr>
        <w:t xml:space="preserve"> </w:t>
      </w:r>
      <w:r w:rsidRPr="005868B4">
        <w:rPr>
          <w:rFonts w:eastAsia="Arial"/>
          <w:lang w:val="en-US"/>
        </w:rPr>
        <w:t>the</w:t>
      </w:r>
      <w:r w:rsidRPr="005868B4">
        <w:rPr>
          <w:rFonts w:eastAsia="Arial"/>
          <w:spacing w:val="-6"/>
          <w:lang w:val="en-US"/>
        </w:rPr>
        <w:t xml:space="preserve"> </w:t>
      </w:r>
      <w:r w:rsidRPr="005868B4">
        <w:rPr>
          <w:rFonts w:eastAsia="Arial"/>
          <w:spacing w:val="-1"/>
          <w:lang w:val="en-US"/>
        </w:rPr>
        <w:t>following:</w:t>
      </w:r>
    </w:p>
    <w:p w:rsidR="005868B4" w:rsidRPr="005868B4" w:rsidRDefault="005868B4" w:rsidP="005868B4">
      <w:pPr>
        <w:widowControl w:val="0"/>
        <w:tabs>
          <w:tab w:val="right" w:pos="9070"/>
        </w:tabs>
        <w:autoSpaceDE w:val="0"/>
        <w:autoSpaceDN w:val="0"/>
        <w:spacing w:after="0" w:line="240" w:lineRule="auto"/>
        <w:jc w:val="both"/>
        <w:rPr>
          <w:rFonts w:eastAsia="Arial"/>
          <w:spacing w:val="-1"/>
          <w:lang w:val="en-US"/>
        </w:rPr>
      </w:pPr>
      <w:r w:rsidRPr="005868B4">
        <w:rPr>
          <w:rFonts w:eastAsia="Arial"/>
          <w:spacing w:val="-1"/>
          <w:lang w:val="en-US"/>
        </w:rPr>
        <w:t xml:space="preserve">Locum             </w:t>
      </w:r>
      <w:sdt>
        <w:sdtPr>
          <w:rPr>
            <w:rFonts w:eastAsia="Arial"/>
            <w:spacing w:val="-1"/>
            <w:lang w:val="en-US"/>
          </w:rPr>
          <w:id w:val="453292124"/>
        </w:sdtPr>
        <w:sdtContent>
          <w:r w:rsidRPr="005868B4">
            <w:rPr>
              <w:rFonts w:ascii="Segoe UI Symbol" w:eastAsia="MS Gothic" w:hAnsi="Segoe UI Symbol" w:cs="Segoe UI Symbol"/>
              <w:spacing w:val="-1"/>
              <w:lang w:val="en-US"/>
            </w:rPr>
            <w:t>☐</w:t>
          </w:r>
        </w:sdtContent>
      </w:sdt>
      <w:r w:rsidRPr="005868B4">
        <w:rPr>
          <w:rFonts w:eastAsia="Arial"/>
          <w:spacing w:val="-1"/>
          <w:lang w:val="en-US"/>
        </w:rPr>
        <w:t xml:space="preserve">         Employee               </w:t>
      </w:r>
      <w:sdt>
        <w:sdtPr>
          <w:rPr>
            <w:rFonts w:eastAsia="Arial"/>
            <w:spacing w:val="-1"/>
            <w:lang w:val="en-US"/>
          </w:rPr>
          <w:id w:val="293878170"/>
        </w:sdtPr>
        <w:sdtContent>
          <w:r w:rsidRPr="005868B4">
            <w:rPr>
              <w:rFonts w:ascii="Segoe UI Symbol" w:eastAsia="MS Gothic" w:hAnsi="Segoe UI Symbol" w:cs="Segoe UI Symbol"/>
              <w:spacing w:val="-1"/>
              <w:lang w:val="en-US"/>
            </w:rPr>
            <w:t>☐</w:t>
          </w:r>
        </w:sdtContent>
      </w:sdt>
      <w:r w:rsidRPr="005868B4">
        <w:rPr>
          <w:rFonts w:eastAsia="Arial"/>
          <w:spacing w:val="-1"/>
          <w:lang w:val="en-US"/>
        </w:rPr>
        <w:t xml:space="preserve">     Manager               </w:t>
      </w:r>
      <w:sdt>
        <w:sdtPr>
          <w:rPr>
            <w:rFonts w:eastAsia="Arial"/>
            <w:spacing w:val="-1"/>
            <w:lang w:val="en-US"/>
          </w:rPr>
          <w:id w:val="1061758582"/>
        </w:sdtPr>
        <w:sdtContent>
          <w:r w:rsidRPr="005868B4">
            <w:rPr>
              <w:rFonts w:ascii="Segoe UI Symbol" w:eastAsia="MS Gothic" w:hAnsi="Segoe UI Symbol" w:cs="Segoe UI Symbol"/>
              <w:spacing w:val="-1"/>
              <w:lang w:val="en-US"/>
            </w:rPr>
            <w:t>☐</w:t>
          </w:r>
        </w:sdtContent>
      </w:sdt>
      <w:r w:rsidRPr="005868B4">
        <w:rPr>
          <w:rFonts w:eastAsia="Arial"/>
          <w:spacing w:val="-1"/>
          <w:lang w:val="en-US"/>
        </w:rPr>
        <w:t xml:space="preserve">       Owner             </w:t>
      </w:r>
      <w:sdt>
        <w:sdtPr>
          <w:rPr>
            <w:rFonts w:eastAsia="Arial"/>
            <w:spacing w:val="-1"/>
            <w:lang w:val="en-US"/>
          </w:rPr>
          <w:id w:val="1362320404"/>
        </w:sdtPr>
        <w:sdtContent>
          <w:r w:rsidRPr="005868B4">
            <w:rPr>
              <w:rFonts w:ascii="Segoe UI Symbol" w:eastAsia="MS Gothic" w:hAnsi="Segoe UI Symbol" w:cs="Segoe UI Symbol"/>
              <w:spacing w:val="-1"/>
              <w:lang w:val="en-US"/>
            </w:rPr>
            <w:t>☐</w:t>
          </w:r>
        </w:sdtContent>
      </w:sdt>
      <w:r w:rsidRPr="005868B4">
        <w:rPr>
          <w:rFonts w:eastAsia="Arial"/>
          <w:spacing w:val="-1"/>
          <w:lang w:val="en-US"/>
        </w:rPr>
        <w:tab/>
      </w:r>
    </w:p>
    <w:p w:rsidR="005868B4" w:rsidRPr="005868B4" w:rsidRDefault="005868B4" w:rsidP="005868B4">
      <w:pPr>
        <w:widowControl w:val="0"/>
        <w:tabs>
          <w:tab w:val="right" w:pos="9070"/>
        </w:tabs>
        <w:autoSpaceDE w:val="0"/>
        <w:autoSpaceDN w:val="0"/>
        <w:spacing w:after="0" w:line="240" w:lineRule="auto"/>
        <w:jc w:val="both"/>
        <w:rPr>
          <w:rFonts w:eastAsia="Arial"/>
          <w:spacing w:val="-1"/>
          <w:lang w:val="en-US"/>
        </w:rPr>
      </w:pPr>
    </w:p>
    <w:p w:rsidR="005868B4" w:rsidRPr="005868B4" w:rsidRDefault="005868B4" w:rsidP="005868B4">
      <w:pPr>
        <w:widowControl w:val="0"/>
        <w:tabs>
          <w:tab w:val="right" w:pos="9070"/>
        </w:tabs>
        <w:autoSpaceDE w:val="0"/>
        <w:autoSpaceDN w:val="0"/>
        <w:spacing w:after="0" w:line="240" w:lineRule="auto"/>
        <w:jc w:val="both"/>
        <w:rPr>
          <w:rFonts w:eastAsia="Arial"/>
          <w:spacing w:val="-1"/>
          <w:lang w:val="en-US"/>
        </w:rPr>
      </w:pPr>
      <w:r w:rsidRPr="005868B4">
        <w:rPr>
          <w:rFonts w:eastAsia="Arial"/>
          <w:noProof/>
          <w:spacing w:val="-1"/>
          <w:lang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8AB47CC" wp14:editId="4DEE38D2">
                <wp:simplePos x="0" y="0"/>
                <wp:positionH relativeFrom="column">
                  <wp:posOffset>4401820</wp:posOffset>
                </wp:positionH>
                <wp:positionV relativeFrom="paragraph">
                  <wp:posOffset>191134</wp:posOffset>
                </wp:positionV>
                <wp:extent cx="1622425" cy="0"/>
                <wp:effectExtent l="0" t="0" r="0" b="0"/>
                <wp:wrapNone/>
                <wp:docPr id="18937892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053C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6.6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1RywEAAIEDAAAOAAAAZHJzL2Uyb0RvYy54bWysU01v2zAMvQ/YfxB0X5w4bZYacXpI0F2K&#10;LUC2H8DIsi1MX6C02Pn3o5SPttutqA8CKVKP5OPz6nE0mh0lBuVszWeTKWfSCtco29X818+nL0vO&#10;QgTbgHZW1vwkA39cf/60GnwlS9c73UhkBGJDNfia9zH6qiiC6KWBMHFeWgq2Dg1EcrErGoSB0I0u&#10;yul0UQwOG49OyBDodnsO8nXGb1sp4o+2DTIyXXPqLeYT83lIZ7FeQdUh+F6JSxvwji4MKEtFb1Bb&#10;iMD+oPoPyiiBLrg2ToQzhWtbJWSegaaZTf+ZZt+Dl3kWIif4G03h42DF9+MOmWpod8uH+dflQ3nH&#10;mQVDq9pHBNX1kW2ctUSkQzZPfA0+VPRsY3eYJhaj3ftnJ34HihVvgskJ/pw2tmhSOo3Mxsz/6ca/&#10;HCMTdDlblOVdec+ZuMYKqK4PPYb4TTrDklFzrWyiBio4PoeYSkN1TUnX1j0prfN6tWVDzRfzexKA&#10;ABJZqyGSaTyNHWzHGeiO1CsiZsTgtGrS64QTsDtsNLIjJAXlL5FA1d6kpdJbCP05L4cuadomGJm1&#10;eOn0hZdkHVxz2uGVPNpzRr9oMgnptU/26z9n/RcAAP//AwBQSwMEFAAGAAgAAAAhAKvQ52veAAAA&#10;CQEAAA8AAABkcnMvZG93bnJldi54bWxMj8tOwzAQRfdI/IM1SOyonZb0EeJUCCmIDQsK6tqNhyTC&#10;HkexGwe+HiMWsJyZozvnlvvZGjbh6HtHErKFAIbUON1TK+Httb7ZAvNBkVbGEUr4RA/76vKiVIV2&#10;kV5wOoSWpRDyhZLQhTAUnPumQ6v8wg1I6fbuRqtCGseW61HFFG4NXwqx5lb1lD50asCHDpuPw9lK&#10;oCwcTYwhTuNX/phnef0knmspr6/m+ztgAefwB8OPflKHKjmd3Jm0Z0bCerdaJlTCSmTAErC73W6A&#10;nX4XvCr5/wbVNwAAAP//AwBQSwECLQAUAAYACAAAACEAtoM4kv4AAADhAQAAEwAAAAAAAAAAAAAA&#10;AAAAAAAAW0NvbnRlbnRfVHlwZXNdLnhtbFBLAQItABQABgAIAAAAIQA4/SH/1gAAAJQBAAALAAAA&#10;AAAAAAAAAAAAAC8BAABfcmVscy8ucmVsc1BLAQItABQABgAIAAAAIQCGX01RywEAAIEDAAAOAAAA&#10;AAAAAAAAAAAAAC4CAABkcnMvZTJvRG9jLnhtbFBLAQItABQABgAIAAAAIQCr0Odr3gAAAAkBAAAP&#10;AAAAAAAAAAAAAAAAACUEAABkcnMvZG93bnJldi54bWxQSwUGAAAAAAQABADzAAAAMAUAAAAA&#10;" strokeweight=".5pt">
                <o:lock v:ext="edit" shapetype="f"/>
              </v:line>
            </w:pict>
          </mc:Fallback>
        </mc:AlternateContent>
      </w:r>
      <w:r w:rsidRPr="005868B4">
        <w:rPr>
          <w:rFonts w:eastAsia="Arial"/>
          <w:noProof/>
          <w:spacing w:val="-1"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706B6B7" wp14:editId="679C6FEE">
                <wp:simplePos x="0" y="0"/>
                <wp:positionH relativeFrom="column">
                  <wp:posOffset>845820</wp:posOffset>
                </wp:positionH>
                <wp:positionV relativeFrom="paragraph">
                  <wp:posOffset>191134</wp:posOffset>
                </wp:positionV>
                <wp:extent cx="2514600" cy="0"/>
                <wp:effectExtent l="0" t="0" r="0" b="0"/>
                <wp:wrapNone/>
                <wp:docPr id="68964073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DE20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pt,15.05pt" to="26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HdygEAAIEDAAAOAAAAZHJzL2Uyb0RvYy54bWysU01v2zAMvQ/YfxB0X+ykbdoacXpI0F2K&#10;LUC2H8DIki1MX6C0OPn3o5SPttttqA8CKVKPfI/04ulgDdtLjNq7lk8nNWfSCd9p17f854/nLw+c&#10;xQSuA+OdbPlRRv60/PxpMYZGzvzgTSeREYiLzRhaPqQUmqqKYpAW4sQH6SioPFpI5GJfdQgjoVtT&#10;zep6Xo0eu4BeyBjpdn0K8mXBV0qK9F2pKBMzLafeUjmxnLt8VssFND1CGLQ4twH/0YUF7ajoFWoN&#10;Cdhv1P9AWS3QR6/SRHhbeaW0kIUDsZnWf7HZDhBk4ULixHCVKX4crPi23yDTXcvnD4/z2/r+5p4z&#10;B5ZGtU0Iuh8SW3nnSEiPbJb1GkNs6NnKbTAzFge3DS9e/IoUq94FsxPDKe2g0OZ0oswORf/jVX95&#10;SEzQ5exuejuvaUziEquguTwMGNNX6S3LRsuNdlkaaGD/ElMuDc0lJV87/6yNKeM1jo3E7+YuIwMt&#10;mTKQyLSBaEfXcwamp+0VCQti9EZ3+XXGidjvVgbZHvIGlS+LQNXepeXSa4jDKa+EzmnGZRhZdvHc&#10;6asu2dr57rjBi3g054J+3sm8SG99st/+Ocs/AAAA//8DAFBLAwQUAAYACAAAACEATM4oT9sAAAAJ&#10;AQAADwAAAGRycy9kb3ducmV2LnhtbEyPzU7DMBCE70i8g7VI3KjzoyBI41QIKYgLB1rE2Y3dJMJe&#10;R7YbB56eRRzgOLOfZmea3WoNW7QPk0MB+SYDprF3asJBwNuhu7kDFqJEJY1DLeBTB9i1lxeNrJVL&#10;+KqXfRwYhWCopYAxxrnmPPSjtjJs3KyRbifnrYwk/cCVl4nCreFFlt1yKyekD6Oc9eOo+4/92QrA&#10;PL6blGJa/Ff1VOVV95y9dEJcX60PW2BRr/EPhp/6VB1a6nR0Z1SBGdJlWRAqoMxyYARUxT0Zx1+D&#10;tw3/v6D9BgAA//8DAFBLAQItABQABgAIAAAAIQC2gziS/gAAAOEBAAATAAAAAAAAAAAAAAAAAAAA&#10;AABbQ29udGVudF9UeXBlc10ueG1sUEsBAi0AFAAGAAgAAAAhADj9If/WAAAAlAEAAAsAAAAAAAAA&#10;AAAAAAAALwEAAF9yZWxzLy5yZWxzUEsBAi0AFAAGAAgAAAAhACjxUd3KAQAAgQMAAA4AAAAAAAAA&#10;AAAAAAAALgIAAGRycy9lMm9Eb2MueG1sUEsBAi0AFAAGAAgAAAAhAEzOKE/bAAAACQEAAA8AAAAA&#10;AAAAAAAAAAAAJAQAAGRycy9kb3ducmV2LnhtbFBLBQYAAAAABAAEAPMAAAAsBQAAAAA=&#10;" strokeweight=".5pt">
                <o:lock v:ext="edit" shapetype="f"/>
              </v:line>
            </w:pict>
          </mc:Fallback>
        </mc:AlternateContent>
      </w:r>
      <w:r w:rsidRPr="005868B4">
        <w:rPr>
          <w:rFonts w:eastAsia="Arial"/>
          <w:spacing w:val="-1"/>
          <w:lang w:val="en-US"/>
        </w:rPr>
        <w:t xml:space="preserve">Signature                                                                                           Date </w:t>
      </w:r>
    </w:p>
    <w:p w:rsidR="005868B4" w:rsidRPr="005868B4" w:rsidRDefault="005868B4" w:rsidP="005868B4">
      <w:pPr>
        <w:spacing w:after="0" w:line="240" w:lineRule="auto"/>
        <w:rPr>
          <w:rFonts w:eastAsia="Arial"/>
          <w:color w:val="262626"/>
        </w:rPr>
      </w:pPr>
    </w:p>
    <w:p w:rsidR="00A70BB4" w:rsidRDefault="005868B4" w:rsidP="005868B4">
      <w:pPr>
        <w:spacing w:after="0" w:line="240" w:lineRule="auto"/>
      </w:pPr>
      <w:r w:rsidRPr="005868B4">
        <w:rPr>
          <w:rFonts w:eastAsia="Arial"/>
          <w:b/>
          <w:bCs/>
          <w:color w:val="262626"/>
          <w:spacing w:val="-1"/>
        </w:rPr>
        <w:t>Please</w:t>
      </w:r>
      <w:r w:rsidRPr="005868B4">
        <w:rPr>
          <w:rFonts w:eastAsia="Arial"/>
          <w:b/>
          <w:bCs/>
          <w:color w:val="262626"/>
          <w:spacing w:val="32"/>
        </w:rPr>
        <w:t xml:space="preserve"> </w:t>
      </w:r>
      <w:r w:rsidRPr="005868B4">
        <w:rPr>
          <w:rFonts w:eastAsia="Arial"/>
          <w:b/>
          <w:bCs/>
          <w:color w:val="262626"/>
        </w:rPr>
        <w:t>complete form, sign and</w:t>
      </w:r>
      <w:r w:rsidRPr="005868B4">
        <w:rPr>
          <w:rFonts w:eastAsia="Arial"/>
          <w:b/>
          <w:bCs/>
          <w:color w:val="262626"/>
          <w:spacing w:val="32"/>
        </w:rPr>
        <w:t xml:space="preserve"> </w:t>
      </w:r>
      <w:r w:rsidRPr="005868B4">
        <w:rPr>
          <w:rFonts w:eastAsia="Arial"/>
          <w:b/>
          <w:bCs/>
          <w:color w:val="262626"/>
        </w:rPr>
        <w:t>send</w:t>
      </w:r>
      <w:r w:rsidRPr="005868B4">
        <w:rPr>
          <w:rFonts w:eastAsia="Arial"/>
          <w:b/>
          <w:bCs/>
          <w:color w:val="262626"/>
          <w:spacing w:val="32"/>
        </w:rPr>
        <w:t xml:space="preserve"> </w:t>
      </w:r>
      <w:r w:rsidRPr="005868B4">
        <w:rPr>
          <w:rFonts w:eastAsia="Arial"/>
          <w:b/>
          <w:bCs/>
          <w:color w:val="262626"/>
        </w:rPr>
        <w:t>to</w:t>
      </w:r>
      <w:r w:rsidRPr="005868B4">
        <w:rPr>
          <w:rFonts w:eastAsia="Arial"/>
          <w:b/>
          <w:bCs/>
          <w:color w:val="262626"/>
          <w:spacing w:val="32"/>
        </w:rPr>
        <w:t xml:space="preserve"> </w:t>
      </w:r>
      <w:r w:rsidRPr="005868B4">
        <w:rPr>
          <w:rFonts w:eastAsia="Arial"/>
          <w:b/>
          <w:bCs/>
          <w:color w:val="262626"/>
        </w:rPr>
        <w:t>each</w:t>
      </w:r>
      <w:r w:rsidRPr="005868B4">
        <w:rPr>
          <w:rFonts w:eastAsia="Arial"/>
          <w:b/>
          <w:bCs/>
          <w:color w:val="262626"/>
          <w:spacing w:val="32"/>
        </w:rPr>
        <w:t xml:space="preserve"> </w:t>
      </w:r>
      <w:r w:rsidRPr="005868B4">
        <w:rPr>
          <w:rFonts w:eastAsia="Arial"/>
          <w:b/>
          <w:bCs/>
          <w:color w:val="262626"/>
          <w:spacing w:val="-1"/>
        </w:rPr>
        <w:t>Health</w:t>
      </w:r>
      <w:r w:rsidRPr="005868B4">
        <w:rPr>
          <w:rFonts w:eastAsia="Arial"/>
          <w:b/>
          <w:bCs/>
          <w:color w:val="262626"/>
          <w:spacing w:val="32"/>
        </w:rPr>
        <w:t xml:space="preserve"> </w:t>
      </w:r>
      <w:r w:rsidRPr="005868B4">
        <w:rPr>
          <w:rFonts w:eastAsia="Arial"/>
          <w:b/>
          <w:bCs/>
          <w:color w:val="262626"/>
          <w:spacing w:val="-1"/>
        </w:rPr>
        <w:t>Board</w:t>
      </w:r>
      <w:r w:rsidRPr="005868B4">
        <w:rPr>
          <w:rFonts w:eastAsia="Arial"/>
          <w:b/>
          <w:bCs/>
          <w:color w:val="262626"/>
          <w:spacing w:val="33"/>
        </w:rPr>
        <w:t xml:space="preserve"> </w:t>
      </w:r>
      <w:r w:rsidRPr="005868B4">
        <w:rPr>
          <w:rFonts w:eastAsia="Arial"/>
          <w:b/>
          <w:bCs/>
          <w:color w:val="262626"/>
        </w:rPr>
        <w:t>you</w:t>
      </w:r>
      <w:r w:rsidRPr="005868B4">
        <w:rPr>
          <w:rFonts w:eastAsia="Arial"/>
          <w:b/>
          <w:bCs/>
          <w:color w:val="262626"/>
          <w:spacing w:val="32"/>
        </w:rPr>
        <w:t xml:space="preserve"> </w:t>
      </w:r>
      <w:r w:rsidRPr="005868B4">
        <w:rPr>
          <w:rFonts w:eastAsia="Arial"/>
          <w:b/>
          <w:bCs/>
          <w:color w:val="262626"/>
          <w:spacing w:val="-1"/>
        </w:rPr>
        <w:t>work</w:t>
      </w:r>
      <w:r w:rsidRPr="005868B4">
        <w:rPr>
          <w:rFonts w:eastAsia="Arial"/>
          <w:b/>
          <w:bCs/>
          <w:color w:val="262626"/>
          <w:spacing w:val="32"/>
        </w:rPr>
        <w:t xml:space="preserve"> </w:t>
      </w:r>
      <w:r w:rsidRPr="005868B4">
        <w:rPr>
          <w:rFonts w:eastAsia="Arial"/>
          <w:b/>
          <w:bCs/>
          <w:color w:val="262626"/>
        </w:rPr>
        <w:t>in.</w:t>
      </w:r>
      <w:r w:rsidRPr="005868B4">
        <w:rPr>
          <w:rFonts w:eastAsia="Arial"/>
          <w:color w:val="262626"/>
          <w:spacing w:val="32"/>
        </w:rPr>
        <w:t xml:space="preserve"> E</w:t>
      </w:r>
      <w:r w:rsidRPr="005868B4">
        <w:rPr>
          <w:rFonts w:eastAsia="Arial"/>
          <w:color w:val="262626"/>
          <w:spacing w:val="-1"/>
        </w:rPr>
        <w:t>mail</w:t>
      </w:r>
      <w:r w:rsidRPr="005868B4">
        <w:rPr>
          <w:rFonts w:eastAsia="Arial"/>
          <w:color w:val="262626"/>
          <w:spacing w:val="32"/>
        </w:rPr>
        <w:t xml:space="preserve"> </w:t>
      </w:r>
      <w:r w:rsidRPr="005868B4">
        <w:rPr>
          <w:rFonts w:eastAsia="Arial"/>
          <w:color w:val="262626"/>
        </w:rPr>
        <w:t>and</w:t>
      </w:r>
      <w:r w:rsidRPr="005868B4">
        <w:rPr>
          <w:rFonts w:eastAsia="Arial"/>
          <w:color w:val="262626"/>
          <w:spacing w:val="32"/>
        </w:rPr>
        <w:t xml:space="preserve"> </w:t>
      </w:r>
      <w:r w:rsidRPr="005868B4">
        <w:rPr>
          <w:rFonts w:eastAsia="Arial"/>
          <w:color w:val="262626"/>
        </w:rPr>
        <w:t>postal</w:t>
      </w:r>
      <w:r w:rsidRPr="005868B4">
        <w:rPr>
          <w:rFonts w:eastAsia="Arial"/>
          <w:color w:val="262626"/>
          <w:spacing w:val="43"/>
          <w:w w:val="99"/>
        </w:rPr>
        <w:t xml:space="preserve"> </w:t>
      </w:r>
      <w:r w:rsidRPr="005868B4">
        <w:rPr>
          <w:rFonts w:eastAsia="Arial"/>
          <w:color w:val="262626"/>
        </w:rPr>
        <w:t>addresses</w:t>
      </w:r>
      <w:r w:rsidRPr="005868B4">
        <w:rPr>
          <w:rFonts w:eastAsia="Arial"/>
          <w:color w:val="262626"/>
          <w:spacing w:val="-9"/>
        </w:rPr>
        <w:t xml:space="preserve"> </w:t>
      </w:r>
      <w:r w:rsidRPr="005868B4">
        <w:rPr>
          <w:rFonts w:eastAsia="Arial"/>
          <w:color w:val="262626"/>
          <w:spacing w:val="-1"/>
        </w:rPr>
        <w:t>are</w:t>
      </w:r>
      <w:r w:rsidRPr="005868B4">
        <w:rPr>
          <w:rFonts w:eastAsia="Arial"/>
          <w:color w:val="262626"/>
          <w:spacing w:val="-9"/>
        </w:rPr>
        <w:t xml:space="preserve"> </w:t>
      </w:r>
      <w:r w:rsidRPr="005868B4">
        <w:rPr>
          <w:rFonts w:eastAsia="Arial"/>
          <w:color w:val="262626"/>
          <w:spacing w:val="-1"/>
        </w:rPr>
        <w:t>given</w:t>
      </w:r>
      <w:r w:rsidRPr="005868B4">
        <w:rPr>
          <w:rFonts w:eastAsia="Arial"/>
          <w:color w:val="262626"/>
          <w:spacing w:val="-10"/>
        </w:rPr>
        <w:t xml:space="preserve"> </w:t>
      </w:r>
      <w:r w:rsidRPr="005868B4">
        <w:rPr>
          <w:rFonts w:eastAsia="Arial"/>
          <w:color w:val="262626"/>
        </w:rPr>
        <w:t>overleaf</w:t>
      </w:r>
    </w:p>
    <w:sectPr w:rsidR="00A70B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B4" w:rsidRDefault="005868B4" w:rsidP="005868B4">
      <w:pPr>
        <w:spacing w:after="0" w:line="240" w:lineRule="auto"/>
      </w:pPr>
      <w:r>
        <w:separator/>
      </w:r>
    </w:p>
  </w:endnote>
  <w:endnote w:type="continuationSeparator" w:id="0">
    <w:p w:rsidR="005868B4" w:rsidRDefault="005868B4" w:rsidP="0058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B4" w:rsidRPr="0098538A" w:rsidRDefault="005868B4" w:rsidP="005868B4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September 2026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NoS</w:t>
    </w:r>
    <w:proofErr w:type="spellEnd"/>
    <w:r>
      <w:rPr>
        <w:sz w:val="16"/>
        <w:szCs w:val="16"/>
      </w:rPr>
      <w:t>/PGD/</w:t>
    </w:r>
    <w:proofErr w:type="spellStart"/>
    <w:r w:rsidRPr="00EB7277">
      <w:rPr>
        <w:sz w:val="16"/>
        <w:szCs w:val="16"/>
      </w:rPr>
      <w:t>Pop_Bridging</w:t>
    </w:r>
    <w:proofErr w:type="spellEnd"/>
    <w:r w:rsidRPr="00EB7277">
      <w:rPr>
        <w:sz w:val="16"/>
        <w:szCs w:val="16"/>
      </w:rPr>
      <w:t>/1</w:t>
    </w:r>
    <w:r>
      <w:rPr>
        <w:sz w:val="16"/>
        <w:szCs w:val="16"/>
      </w:rPr>
      <w:t>557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5868B4" w:rsidRDefault="005868B4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 xml:space="preserve">For The </w:t>
    </w:r>
    <w:r w:rsidRPr="00BE6B9C">
      <w:rPr>
        <w:bCs/>
        <w:sz w:val="16"/>
        <w:szCs w:val="16"/>
      </w:rPr>
      <w:t>Supply of Desogestrel Tablets – Progestogen-Only Contraceptive Pill (POP) to Patients Aged Over 13 Years and under 55 years of age by Approved Community Pharmacists</w:t>
    </w:r>
    <w:r w:rsidRPr="00BE6B9C">
      <w:rPr>
        <w:sz w:val="16"/>
        <w:szCs w:val="16"/>
      </w:rPr>
      <w:t xml:space="preserve"> – Version 2.0</w:t>
    </w:r>
    <w:r w:rsidRPr="00DE089E">
      <w:rPr>
        <w:sz w:val="16"/>
        <w:szCs w:val="16"/>
      </w:rPr>
      <w:tab/>
    </w:r>
    <w:r>
      <w:rPr>
        <w:sz w:val="16"/>
        <w:szCs w:val="16"/>
      </w:rPr>
      <w:t>TNoSV10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B4" w:rsidRDefault="005868B4" w:rsidP="005868B4">
      <w:pPr>
        <w:spacing w:after="0" w:line="240" w:lineRule="auto"/>
      </w:pPr>
      <w:r>
        <w:separator/>
      </w:r>
    </w:p>
  </w:footnote>
  <w:footnote w:type="continuationSeparator" w:id="0">
    <w:p w:rsidR="005868B4" w:rsidRDefault="005868B4" w:rsidP="0058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E03"/>
    <w:multiLevelType w:val="multilevel"/>
    <w:tmpl w:val="FA5C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B4"/>
    <w:rsid w:val="000E73B9"/>
    <w:rsid w:val="0050548C"/>
    <w:rsid w:val="005868B4"/>
    <w:rsid w:val="0074663A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397E0E-4D75-4C88-A381-FB9BEAC2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B4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eastAsiaTheme="minorHAnsi" w:cstheme="minorBidi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eastAsiaTheme="minorHAnsi" w:cstheme="minorBidi"/>
      <w:b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rFonts w:eastAsia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table" w:customStyle="1" w:styleId="PHStable1">
    <w:name w:val="PHS table1"/>
    <w:basedOn w:val="TableNormal"/>
    <w:next w:val="TableGrid"/>
    <w:uiPriority w:val="39"/>
    <w:rsid w:val="005868B4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68" w:type="dxa"/>
        <w:right w:w="68" w:type="dxa"/>
      </w:tblCellMar>
    </w:tblPr>
    <w:tblStylePr w:type="firstRow">
      <w:pPr>
        <w:jc w:val="left"/>
      </w:pPr>
      <w:rPr>
        <w:rFonts w:ascii="Arial" w:hAnsi="Arial"/>
        <w:b w:val="0"/>
        <w:i w:val="0"/>
        <w:color w:val="FFFFFF"/>
        <w:sz w:val="22"/>
        <w:u w:val="none"/>
      </w:rPr>
      <w:tblPr/>
      <w:trPr>
        <w:tblHeader/>
      </w:trPr>
      <w:tcPr>
        <w:shd w:val="clear" w:color="auto" w:fill="43358B"/>
      </w:tcPr>
    </w:tblStylePr>
    <w:tblStylePr w:type="lastRow">
      <w:rPr>
        <w:b/>
      </w:rPr>
    </w:tblStylePr>
  </w:style>
  <w:style w:type="table" w:styleId="TableGrid">
    <w:name w:val="Table Grid"/>
    <w:basedOn w:val="TableNormal"/>
    <w:uiPriority w:val="39"/>
    <w:rsid w:val="0058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B4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586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B4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636CAB2F8947A3AE78697FA52C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5BB6-4A8D-4F87-A42B-AD51205AB117}"/>
      </w:docPartPr>
      <w:docPartBody>
        <w:p w:rsidR="00000000" w:rsidRDefault="00570B6D" w:rsidP="00570B6D">
          <w:pPr>
            <w:pStyle w:val="B3636CAB2F8947A3AE78697FA52C6CDE"/>
          </w:pPr>
          <w:r w:rsidRPr="00783770">
            <w:rPr>
              <w:rStyle w:val="PlaceholderText"/>
              <w:color w:val="DBD9D9" w:themeColor="background2" w:themeShade="F2"/>
            </w:rPr>
            <w:t>Click or tap here to enter text.</w:t>
          </w:r>
        </w:p>
      </w:docPartBody>
    </w:docPart>
    <w:docPart>
      <w:docPartPr>
        <w:name w:val="E77264D14D0E4794BC791AB1757A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F15D-80DE-483B-A91D-9365C34E436B}"/>
      </w:docPartPr>
      <w:docPartBody>
        <w:p w:rsidR="00000000" w:rsidRDefault="00570B6D" w:rsidP="00570B6D">
          <w:pPr>
            <w:pStyle w:val="E77264D14D0E4794BC791AB1757A4243"/>
          </w:pPr>
          <w:r w:rsidRPr="00783770">
            <w:rPr>
              <w:rStyle w:val="PlaceholderText"/>
              <w:color w:val="DBD9D9" w:themeColor="background2" w:themeShade="F2"/>
            </w:rPr>
            <w:t>Click or tap here to enter text.</w:t>
          </w:r>
        </w:p>
      </w:docPartBody>
    </w:docPart>
    <w:docPart>
      <w:docPartPr>
        <w:name w:val="D12474C14CA749A58D9122432AF8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6B31-B886-48A1-B4B5-1120F1D6E50B}"/>
      </w:docPartPr>
      <w:docPartBody>
        <w:p w:rsidR="00000000" w:rsidRDefault="00570B6D" w:rsidP="00570B6D">
          <w:pPr>
            <w:pStyle w:val="D12474C14CA749A58D9122432AF8F5FB"/>
          </w:pPr>
          <w:r w:rsidRPr="00783770">
            <w:rPr>
              <w:rStyle w:val="PlaceholderText"/>
              <w:color w:val="DBD9D9" w:themeColor="background2" w:themeShade="F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6D"/>
    <w:rsid w:val="005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B6D"/>
    <w:rPr>
      <w:color w:val="808080"/>
    </w:rPr>
  </w:style>
  <w:style w:type="paragraph" w:customStyle="1" w:styleId="B3636CAB2F8947A3AE78697FA52C6CDE">
    <w:name w:val="B3636CAB2F8947A3AE78697FA52C6CDE"/>
    <w:rsid w:val="00570B6D"/>
  </w:style>
  <w:style w:type="paragraph" w:customStyle="1" w:styleId="E77264D14D0E4794BC791AB1757A4243">
    <w:name w:val="E77264D14D0E4794BC791AB1757A4243"/>
    <w:rsid w:val="00570B6D"/>
  </w:style>
  <w:style w:type="paragraph" w:customStyle="1" w:styleId="D12474C14CA749A58D9122432AF8F5FB">
    <w:name w:val="D12474C14CA749A58D9122432AF8F5FB"/>
    <w:rsid w:val="00570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</dc:creator>
  <cp:keywords/>
  <dc:description/>
  <cp:lastModifiedBy>Nicole Murray</cp:lastModifiedBy>
  <cp:revision>1</cp:revision>
  <dcterms:created xsi:type="dcterms:W3CDTF">2024-10-24T07:38:00Z</dcterms:created>
  <dcterms:modified xsi:type="dcterms:W3CDTF">2024-10-24T07:40:00Z</dcterms:modified>
</cp:coreProperties>
</file>